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229" w:type="dxa"/>
        <w:tblLayout w:type="fixed"/>
        <w:tblLook w:val="04A0"/>
      </w:tblPr>
      <w:tblGrid>
        <w:gridCol w:w="9771"/>
        <w:gridCol w:w="57"/>
        <w:gridCol w:w="1987"/>
        <w:gridCol w:w="9414"/>
      </w:tblGrid>
      <w:tr w:rsidR="00383883" w:rsidRPr="00383883" w:rsidTr="0052756B">
        <w:trPr>
          <w:trHeight w:val="4755"/>
        </w:trPr>
        <w:tc>
          <w:tcPr>
            <w:tcW w:w="9771" w:type="dxa"/>
            <w:shd w:val="clear" w:color="auto" w:fill="auto"/>
            <w:vAlign w:val="center"/>
          </w:tcPr>
          <w:p w:rsidR="00383883" w:rsidRPr="00383883" w:rsidRDefault="0012518E" w:rsidP="00383883">
            <w:pPr>
              <w:suppressAutoHyphens w:val="0"/>
              <w:jc w:val="center"/>
              <w:rPr>
                <w:rFonts w:eastAsia="SimSun"/>
                <w:b/>
                <w:sz w:val="28"/>
                <w:szCs w:val="28"/>
                <w:lang w:eastAsia="ru-RU"/>
              </w:rPr>
            </w:pPr>
            <w:r w:rsidRPr="0012518E">
              <w:rPr>
                <w:rFonts w:eastAsia="SimSu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19200" cy="912505"/>
                  <wp:effectExtent l="19050" t="0" r="9450" b="0"/>
                  <wp:docPr id="1" name="Рисунок 1" descr="герб медвед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медвед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200" cy="912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883" w:rsidRPr="00383883" w:rsidRDefault="00383883" w:rsidP="00383883">
            <w:pPr>
              <w:suppressAutoHyphens w:val="0"/>
              <w:jc w:val="center"/>
              <w:rPr>
                <w:rFonts w:eastAsia="SimSun"/>
                <w:b/>
                <w:sz w:val="20"/>
                <w:szCs w:val="20"/>
                <w:lang w:eastAsia="ru-RU"/>
              </w:rPr>
            </w:pPr>
          </w:p>
          <w:p w:rsidR="00383883" w:rsidRPr="00383883" w:rsidRDefault="00383883" w:rsidP="00383883">
            <w:pPr>
              <w:suppressAutoHyphens w:val="0"/>
              <w:spacing w:after="120"/>
              <w:jc w:val="center"/>
              <w:rPr>
                <w:rFonts w:eastAsia="SimSun"/>
                <w:b/>
                <w:sz w:val="28"/>
                <w:szCs w:val="28"/>
                <w:lang w:eastAsia="ru-RU"/>
              </w:rPr>
            </w:pPr>
            <w:r w:rsidRPr="00383883">
              <w:rPr>
                <w:rFonts w:eastAsia="SimSun"/>
                <w:b/>
                <w:sz w:val="28"/>
                <w:szCs w:val="28"/>
                <w:lang w:eastAsia="ru-RU"/>
              </w:rPr>
              <w:t>КАЛУЖСКАЯ ОБЛАСТЬ</w:t>
            </w:r>
          </w:p>
          <w:p w:rsidR="00383883" w:rsidRPr="00383883" w:rsidRDefault="003A05C7" w:rsidP="00383883">
            <w:pPr>
              <w:suppressAutoHyphens w:val="0"/>
              <w:jc w:val="center"/>
              <w:rPr>
                <w:rFonts w:eastAsia="SimSun"/>
                <w:b/>
                <w:sz w:val="28"/>
                <w:szCs w:val="28"/>
                <w:lang w:eastAsia="ru-RU"/>
              </w:rPr>
            </w:pPr>
            <w:r>
              <w:rPr>
                <w:rFonts w:eastAsia="SimSun"/>
                <w:b/>
                <w:sz w:val="28"/>
                <w:szCs w:val="28"/>
                <w:lang w:eastAsia="ru-RU"/>
              </w:rPr>
              <w:t>МАЛОЯРОСЛАВЕЦКИЙ МУНИЦИПАЛЬНЫЙ ОКРУГ</w:t>
            </w:r>
          </w:p>
          <w:p w:rsidR="00383883" w:rsidRPr="00383883" w:rsidRDefault="003A05C7" w:rsidP="00D5552F">
            <w:pPr>
              <w:suppressAutoHyphens w:val="0"/>
              <w:spacing w:after="120"/>
              <w:jc w:val="center"/>
              <w:rPr>
                <w:rFonts w:eastAsia="SimSun"/>
                <w:b/>
                <w:sz w:val="28"/>
                <w:szCs w:val="28"/>
                <w:lang w:eastAsia="ru-RU"/>
              </w:rPr>
            </w:pPr>
            <w:r>
              <w:rPr>
                <w:rFonts w:eastAsia="SimSun"/>
                <w:b/>
                <w:sz w:val="28"/>
                <w:szCs w:val="28"/>
                <w:lang w:eastAsia="ru-RU"/>
              </w:rPr>
              <w:t>КАЛУЖСКОЙ ОБЛАСТИ</w:t>
            </w:r>
          </w:p>
          <w:p w:rsidR="00383883" w:rsidRDefault="003A05C7" w:rsidP="00D5552F">
            <w:pPr>
              <w:suppressAutoHyphens w:val="0"/>
              <w:jc w:val="center"/>
              <w:rPr>
                <w:rFonts w:eastAsia="SimSun"/>
                <w:b/>
                <w:sz w:val="28"/>
                <w:szCs w:val="28"/>
                <w:lang w:eastAsia="ru-RU"/>
              </w:rPr>
            </w:pPr>
            <w:r>
              <w:rPr>
                <w:rFonts w:eastAsia="SimSun"/>
                <w:b/>
                <w:sz w:val="28"/>
                <w:szCs w:val="28"/>
                <w:lang w:eastAsia="ru-RU"/>
              </w:rPr>
              <w:t>УПРАВЛЕНИЕ ФИНАНСОВ АДМИНИСТРАЦИИ</w:t>
            </w:r>
          </w:p>
          <w:p w:rsidR="003A05C7" w:rsidRPr="00383883" w:rsidRDefault="003A05C7" w:rsidP="00383883">
            <w:pPr>
              <w:suppressAutoHyphens w:val="0"/>
              <w:jc w:val="center"/>
              <w:rPr>
                <w:rFonts w:eastAsia="SimSun"/>
                <w:b/>
                <w:sz w:val="28"/>
                <w:szCs w:val="28"/>
                <w:lang w:eastAsia="ru-RU"/>
              </w:rPr>
            </w:pPr>
            <w:r>
              <w:rPr>
                <w:rFonts w:eastAsia="SimSun"/>
                <w:b/>
                <w:sz w:val="28"/>
                <w:szCs w:val="28"/>
                <w:lang w:eastAsia="ru-RU"/>
              </w:rPr>
              <w:t>МАЛОЯРОСЛАВЕЦКОГО МУНИЦИПАЛЬНОГО ОКРУГА</w:t>
            </w:r>
          </w:p>
          <w:p w:rsidR="00383883" w:rsidRPr="00383883" w:rsidRDefault="00383883" w:rsidP="00383883">
            <w:pPr>
              <w:tabs>
                <w:tab w:val="left" w:pos="4291"/>
              </w:tabs>
              <w:suppressAutoHyphens w:val="0"/>
              <w:jc w:val="center"/>
              <w:rPr>
                <w:rFonts w:eastAsia="SimSun"/>
                <w:b/>
                <w:sz w:val="20"/>
                <w:szCs w:val="20"/>
                <w:lang w:eastAsia="ru-RU"/>
              </w:rPr>
            </w:pPr>
          </w:p>
          <w:p w:rsidR="00383883" w:rsidRPr="00383883" w:rsidRDefault="00383883" w:rsidP="00383883">
            <w:pPr>
              <w:tabs>
                <w:tab w:val="left" w:pos="4291"/>
              </w:tabs>
              <w:suppressAutoHyphens w:val="0"/>
              <w:jc w:val="center"/>
              <w:rPr>
                <w:rFonts w:eastAsia="SimSun"/>
                <w:b/>
                <w:sz w:val="36"/>
                <w:szCs w:val="36"/>
                <w:lang w:eastAsia="ru-RU"/>
              </w:rPr>
            </w:pPr>
            <w:r w:rsidRPr="00383883">
              <w:rPr>
                <w:rFonts w:eastAsia="SimSun"/>
                <w:b/>
                <w:sz w:val="36"/>
                <w:szCs w:val="36"/>
                <w:lang w:eastAsia="ru-RU"/>
              </w:rPr>
              <w:t>ПРИКАЗ</w:t>
            </w:r>
          </w:p>
          <w:p w:rsidR="00383883" w:rsidRPr="00383883" w:rsidRDefault="00383883" w:rsidP="00383883">
            <w:pPr>
              <w:tabs>
                <w:tab w:val="left" w:pos="4291"/>
              </w:tabs>
              <w:suppressAutoHyphens w:val="0"/>
              <w:jc w:val="center"/>
              <w:rPr>
                <w:rFonts w:eastAsia="SimSun"/>
                <w:b/>
                <w:sz w:val="26"/>
                <w:szCs w:val="26"/>
                <w:lang w:eastAsia="ru-RU"/>
              </w:rPr>
            </w:pPr>
          </w:p>
          <w:tbl>
            <w:tblPr>
              <w:tblW w:w="9907" w:type="dxa"/>
              <w:tblLayout w:type="fixed"/>
              <w:tblLook w:val="04A0"/>
            </w:tblPr>
            <w:tblGrid>
              <w:gridCol w:w="3271"/>
              <w:gridCol w:w="3270"/>
              <w:gridCol w:w="3366"/>
            </w:tblGrid>
            <w:tr w:rsidR="00383883" w:rsidRPr="00383883" w:rsidTr="00D60174">
              <w:trPr>
                <w:trHeight w:val="295"/>
              </w:trPr>
              <w:tc>
                <w:tcPr>
                  <w:tcW w:w="3271" w:type="dxa"/>
                  <w:shd w:val="clear" w:color="auto" w:fill="auto"/>
                  <w:vAlign w:val="center"/>
                </w:tcPr>
                <w:p w:rsidR="00383883" w:rsidRPr="00AC29E1" w:rsidRDefault="00383883" w:rsidP="0052756B">
                  <w:pPr>
                    <w:suppressAutoHyphens w:val="0"/>
                    <w:ind w:hanging="216"/>
                    <w:rPr>
                      <w:rFonts w:eastAsia="SimSun"/>
                      <w:b/>
                      <w:sz w:val="26"/>
                      <w:szCs w:val="26"/>
                      <w:lang w:eastAsia="ru-RU"/>
                    </w:rPr>
                  </w:pPr>
                  <w:r w:rsidRPr="00383883">
                    <w:rPr>
                      <w:rFonts w:eastAsia="SimSun"/>
                      <w:b/>
                      <w:sz w:val="26"/>
                      <w:szCs w:val="26"/>
                      <w:lang w:eastAsia="ru-RU"/>
                    </w:rPr>
                    <w:t xml:space="preserve">  </w:t>
                  </w:r>
                  <w:r w:rsidRPr="00B34FAF">
                    <w:rPr>
                      <w:rFonts w:eastAsia="SimSun"/>
                      <w:b/>
                      <w:sz w:val="26"/>
                      <w:szCs w:val="26"/>
                      <w:lang w:eastAsia="ru-RU"/>
                    </w:rPr>
                    <w:t>«</w:t>
                  </w:r>
                  <w:r w:rsidR="0052756B">
                    <w:rPr>
                      <w:rFonts w:eastAsia="SimSun"/>
                      <w:b/>
                      <w:sz w:val="26"/>
                      <w:szCs w:val="26"/>
                      <w:lang w:eastAsia="ru-RU"/>
                    </w:rPr>
                    <w:t>___</w:t>
                  </w:r>
                  <w:r w:rsidRPr="00B34FAF">
                    <w:rPr>
                      <w:rFonts w:eastAsia="SimSun"/>
                      <w:b/>
                      <w:sz w:val="26"/>
                      <w:szCs w:val="26"/>
                      <w:lang w:eastAsia="ru-RU"/>
                    </w:rPr>
                    <w:t xml:space="preserve">» </w:t>
                  </w:r>
                  <w:r w:rsidR="0052756B">
                    <w:rPr>
                      <w:rFonts w:eastAsia="SimSun"/>
                      <w:b/>
                      <w:sz w:val="26"/>
                      <w:szCs w:val="26"/>
                      <w:lang w:eastAsia="ru-RU"/>
                    </w:rPr>
                    <w:t>декабря</w:t>
                  </w:r>
                  <w:r w:rsidR="000B3CA2">
                    <w:rPr>
                      <w:rFonts w:eastAsia="SimSun"/>
                      <w:b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B34FAF">
                    <w:rPr>
                      <w:rFonts w:eastAsia="SimSun"/>
                      <w:b/>
                      <w:sz w:val="26"/>
                      <w:szCs w:val="26"/>
                      <w:lang w:eastAsia="ru-RU"/>
                    </w:rPr>
                    <w:t>20</w:t>
                  </w:r>
                  <w:r w:rsidR="00B34FAF" w:rsidRPr="00B34FAF">
                    <w:rPr>
                      <w:rFonts w:eastAsia="SimSun"/>
                      <w:b/>
                      <w:sz w:val="26"/>
                      <w:szCs w:val="26"/>
                      <w:lang w:eastAsia="ru-RU"/>
                    </w:rPr>
                    <w:t>25</w:t>
                  </w:r>
                  <w:r w:rsidRPr="00B34FAF">
                    <w:rPr>
                      <w:rFonts w:eastAsia="SimSun"/>
                      <w:b/>
                      <w:sz w:val="26"/>
                      <w:szCs w:val="26"/>
                      <w:lang w:eastAsia="ru-RU"/>
                    </w:rPr>
                    <w:t xml:space="preserve"> г</w:t>
                  </w:r>
                  <w:r w:rsidRPr="00AC29E1">
                    <w:rPr>
                      <w:rFonts w:eastAsia="SimSun"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3270" w:type="dxa"/>
                  <w:shd w:val="clear" w:color="auto" w:fill="auto"/>
                  <w:vAlign w:val="center"/>
                </w:tcPr>
                <w:p w:rsidR="00383883" w:rsidRPr="00B34FAF" w:rsidRDefault="00383883" w:rsidP="00383883">
                  <w:pPr>
                    <w:suppressAutoHyphens w:val="0"/>
                    <w:jc w:val="center"/>
                    <w:rPr>
                      <w:rFonts w:eastAsia="SimSun"/>
                      <w:b/>
                      <w:sz w:val="26"/>
                      <w:szCs w:val="26"/>
                      <w:u w:val="single"/>
                      <w:lang w:eastAsia="ru-RU"/>
                    </w:rPr>
                  </w:pPr>
                  <w:r w:rsidRPr="00B34FAF">
                    <w:rPr>
                      <w:rFonts w:eastAsia="SimSun"/>
                      <w:b/>
                      <w:sz w:val="26"/>
                      <w:szCs w:val="26"/>
                      <w:lang w:eastAsia="ru-RU"/>
                    </w:rPr>
                    <w:t>г. Малоярославец</w:t>
                  </w:r>
                </w:p>
              </w:tc>
              <w:tc>
                <w:tcPr>
                  <w:tcW w:w="3366" w:type="dxa"/>
                  <w:shd w:val="clear" w:color="auto" w:fill="auto"/>
                  <w:vAlign w:val="center"/>
                </w:tcPr>
                <w:p w:rsidR="00383883" w:rsidRPr="00383883" w:rsidRDefault="008F3859" w:rsidP="00AC29E1">
                  <w:pPr>
                    <w:suppressAutoHyphens w:val="0"/>
                    <w:jc w:val="right"/>
                    <w:rPr>
                      <w:rFonts w:eastAsia="SimSun"/>
                      <w:b/>
                      <w:sz w:val="26"/>
                      <w:szCs w:val="26"/>
                      <w:u w:val="single"/>
                      <w:lang w:eastAsia="ru-RU"/>
                    </w:rPr>
                  </w:pPr>
                  <w:r>
                    <w:rPr>
                      <w:rFonts w:eastAsia="SimSun"/>
                      <w:sz w:val="26"/>
                      <w:szCs w:val="26"/>
                      <w:lang w:eastAsia="ru-RU"/>
                    </w:rPr>
                    <w:t xml:space="preserve">  </w:t>
                  </w:r>
                  <w:r w:rsidR="00383883" w:rsidRPr="00B34FAF">
                    <w:rPr>
                      <w:rFonts w:eastAsia="SimSun"/>
                      <w:b/>
                      <w:sz w:val="26"/>
                      <w:szCs w:val="26"/>
                      <w:lang w:eastAsia="ru-RU"/>
                    </w:rPr>
                    <w:t xml:space="preserve">№ </w:t>
                  </w:r>
                  <w:r w:rsidR="00AC29E1" w:rsidRPr="00B34FAF">
                    <w:rPr>
                      <w:rFonts w:eastAsia="SimSun"/>
                      <w:b/>
                      <w:sz w:val="26"/>
                      <w:szCs w:val="26"/>
                      <w:lang w:eastAsia="ru-RU"/>
                    </w:rPr>
                    <w:t>____</w:t>
                  </w:r>
                  <w:r w:rsidR="00383883" w:rsidRPr="00383883">
                    <w:rPr>
                      <w:rFonts w:eastAsia="SimSun"/>
                      <w:b/>
                      <w:sz w:val="26"/>
                      <w:szCs w:val="26"/>
                      <w:lang w:eastAsia="ru-RU"/>
                    </w:rPr>
                    <w:t>_</w:t>
                  </w:r>
                </w:p>
              </w:tc>
            </w:tr>
          </w:tbl>
          <w:p w:rsidR="00383883" w:rsidRPr="00383883" w:rsidRDefault="00383883" w:rsidP="00383883">
            <w:pPr>
              <w:suppressAutoHyphens w:val="0"/>
              <w:ind w:right="-6825" w:hanging="216"/>
              <w:rPr>
                <w:rFonts w:eastAsia="SimSun"/>
                <w:b/>
                <w:sz w:val="26"/>
                <w:szCs w:val="26"/>
                <w:lang w:eastAsia="ru-RU"/>
              </w:rPr>
            </w:pPr>
            <w:r w:rsidRPr="00383883">
              <w:rPr>
                <w:rFonts w:eastAsia="SimSu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:rsidR="00383883" w:rsidRPr="00383883" w:rsidRDefault="00383883" w:rsidP="00383883">
            <w:pPr>
              <w:suppressAutoHyphens w:val="0"/>
              <w:jc w:val="center"/>
              <w:rPr>
                <w:rFonts w:eastAsia="SimSu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414" w:type="dxa"/>
            <w:shd w:val="clear" w:color="auto" w:fill="auto"/>
            <w:vAlign w:val="center"/>
          </w:tcPr>
          <w:p w:rsidR="00383883" w:rsidRPr="00383883" w:rsidRDefault="00383883" w:rsidP="00383883">
            <w:pPr>
              <w:suppressAutoHyphens w:val="0"/>
              <w:jc w:val="right"/>
              <w:rPr>
                <w:rFonts w:eastAsia="SimSun"/>
                <w:b/>
                <w:sz w:val="26"/>
                <w:szCs w:val="26"/>
                <w:lang w:eastAsia="ru-RU"/>
              </w:rPr>
            </w:pPr>
          </w:p>
        </w:tc>
      </w:tr>
      <w:tr w:rsidR="00383883" w:rsidRPr="00383883" w:rsidTr="0052756B">
        <w:trPr>
          <w:trHeight w:val="295"/>
        </w:trPr>
        <w:tc>
          <w:tcPr>
            <w:tcW w:w="9828" w:type="dxa"/>
            <w:gridSpan w:val="2"/>
            <w:shd w:val="clear" w:color="auto" w:fill="auto"/>
            <w:vAlign w:val="center"/>
          </w:tcPr>
          <w:p w:rsidR="00053594" w:rsidRDefault="00053594" w:rsidP="00770BFC">
            <w:pPr>
              <w:tabs>
                <w:tab w:val="left" w:pos="4820"/>
              </w:tabs>
              <w:suppressAutoHyphens w:val="0"/>
              <w:ind w:right="4792" w:firstLine="709"/>
              <w:jc w:val="both"/>
              <w:rPr>
                <w:rFonts w:eastAsia="SimSun"/>
                <w:b/>
                <w:sz w:val="26"/>
                <w:szCs w:val="26"/>
                <w:lang w:eastAsia="zh-CN"/>
              </w:rPr>
            </w:pPr>
          </w:p>
          <w:p w:rsidR="005013BC" w:rsidRPr="00383883" w:rsidRDefault="00770BFC" w:rsidP="00BE59E3">
            <w:pPr>
              <w:tabs>
                <w:tab w:val="left" w:pos="4820"/>
              </w:tabs>
              <w:suppressAutoHyphens w:val="0"/>
              <w:ind w:right="4792" w:firstLine="709"/>
              <w:jc w:val="both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770BFC">
              <w:rPr>
                <w:rFonts w:eastAsia="SimSun"/>
                <w:b/>
                <w:sz w:val="26"/>
                <w:szCs w:val="26"/>
                <w:lang w:eastAsia="zh-CN"/>
              </w:rPr>
              <w:t xml:space="preserve">Об утверждении Политики в отношении обработки </w:t>
            </w:r>
            <w:r w:rsidR="00537F53">
              <w:rPr>
                <w:rFonts w:eastAsia="SimSun"/>
                <w:b/>
                <w:sz w:val="26"/>
                <w:szCs w:val="26"/>
                <w:lang w:eastAsia="zh-CN"/>
              </w:rPr>
              <w:t>персональных данных</w:t>
            </w:r>
            <w:r w:rsidRPr="00770BFC">
              <w:rPr>
                <w:rFonts w:eastAsia="SimSun"/>
                <w:b/>
                <w:sz w:val="26"/>
                <w:szCs w:val="26"/>
                <w:lang w:eastAsia="zh-CN"/>
              </w:rPr>
              <w:t xml:space="preserve"> в Управлении финансов администрации Малоярославецкого муниципального округа</w:t>
            </w:r>
          </w:p>
        </w:tc>
        <w:tc>
          <w:tcPr>
            <w:tcW w:w="11401" w:type="dxa"/>
            <w:gridSpan w:val="2"/>
            <w:shd w:val="clear" w:color="auto" w:fill="auto"/>
            <w:vAlign w:val="center"/>
          </w:tcPr>
          <w:p w:rsidR="00383883" w:rsidRPr="00383883" w:rsidRDefault="00383883" w:rsidP="00383883">
            <w:pPr>
              <w:suppressAutoHyphens w:val="0"/>
              <w:jc w:val="right"/>
              <w:rPr>
                <w:rFonts w:eastAsia="SimSun"/>
                <w:b/>
                <w:sz w:val="26"/>
                <w:szCs w:val="26"/>
                <w:lang w:eastAsia="ru-RU"/>
              </w:rPr>
            </w:pPr>
          </w:p>
        </w:tc>
      </w:tr>
    </w:tbl>
    <w:p w:rsidR="00BE3831" w:rsidRDefault="00BE3831" w:rsidP="00605411">
      <w:pPr>
        <w:tabs>
          <w:tab w:val="left" w:pos="4291"/>
        </w:tabs>
        <w:suppressAutoHyphens w:val="0"/>
        <w:jc w:val="both"/>
        <w:rPr>
          <w:rFonts w:eastAsia="SimSun"/>
          <w:sz w:val="26"/>
          <w:szCs w:val="26"/>
          <w:lang w:eastAsia="ru-RU"/>
        </w:rPr>
      </w:pPr>
    </w:p>
    <w:p w:rsidR="00770BFC" w:rsidRPr="007537F6" w:rsidRDefault="00770BFC" w:rsidP="00770BFC">
      <w:pPr>
        <w:pStyle w:val="aff4"/>
        <w:rPr>
          <w:szCs w:val="28"/>
        </w:rPr>
      </w:pPr>
      <w:r>
        <w:rPr>
          <w:szCs w:val="28"/>
        </w:rPr>
        <w:t xml:space="preserve">В </w:t>
      </w:r>
      <w:r w:rsidRPr="00B10416">
        <w:rPr>
          <w:szCs w:val="28"/>
        </w:rPr>
        <w:t>соответствии с Федеральным законом от 27 июля 2006 г. № 149-ФЗ «</w:t>
      </w:r>
      <w:proofErr w:type="gramStart"/>
      <w:r w:rsidRPr="00B10416">
        <w:rPr>
          <w:szCs w:val="28"/>
        </w:rPr>
        <w:t>Об</w:t>
      </w:r>
      <w:proofErr w:type="gramEnd"/>
      <w:r w:rsidRPr="00B10416">
        <w:rPr>
          <w:szCs w:val="28"/>
        </w:rPr>
        <w:t xml:space="preserve"> </w:t>
      </w:r>
      <w:proofErr w:type="gramStart"/>
      <w:r w:rsidRPr="00B10416">
        <w:rPr>
          <w:szCs w:val="28"/>
        </w:rPr>
        <w:t>информации, информационных технологиях и о защите информации», Федеральным законом от 27 июля 2006 г. № 152-ФЗ «О персональных данных»,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</w:t>
      </w:r>
      <w:r w:rsidR="00734B34">
        <w:rPr>
          <w:szCs w:val="28"/>
        </w:rPr>
        <w:t xml:space="preserve"> </w:t>
      </w:r>
      <w:r w:rsidRPr="00B10416">
        <w:rPr>
          <w:szCs w:val="28"/>
        </w:rPr>
        <w:t>ним нормативными правовыми актами, операторами, являющимися государственными или муниципальными органами», приказом Федеральной</w:t>
      </w:r>
      <w:proofErr w:type="gramEnd"/>
      <w:r w:rsidRPr="00B10416">
        <w:rPr>
          <w:szCs w:val="28"/>
        </w:rPr>
        <w:t xml:space="preserve"> службы по техническому и экспортному контролю от 11 февраля 2013 г. № 17 «Об утверждении Требований о защите информации, не составляющей государственную тайну, содержащейся в государст</w:t>
      </w:r>
      <w:r>
        <w:rPr>
          <w:szCs w:val="28"/>
        </w:rPr>
        <w:t xml:space="preserve">венных информационных системах», </w:t>
      </w:r>
      <w:r w:rsidRPr="00493F14">
        <w:rPr>
          <w:rStyle w:val="aff"/>
          <w:rFonts w:eastAsiaTheme="minorHAnsi"/>
          <w:b/>
        </w:rPr>
        <w:t>ПРИКАЗЫВАЮ:</w:t>
      </w:r>
    </w:p>
    <w:p w:rsidR="00770BFC" w:rsidRDefault="00770BFC" w:rsidP="00770BFC">
      <w:pPr>
        <w:pStyle w:val="aff0"/>
        <w:numPr>
          <w:ilvl w:val="0"/>
          <w:numId w:val="10"/>
        </w:numPr>
        <w:tabs>
          <w:tab w:val="left" w:pos="0"/>
          <w:tab w:val="left" w:pos="851"/>
        </w:tabs>
        <w:ind w:left="0" w:firstLine="709"/>
      </w:pPr>
      <w:r>
        <w:t xml:space="preserve">Утвердить прилагаемую политику в отношении обработки защищаемой информации, не содержащей сведения, составляющие государственную тайну, в </w:t>
      </w:r>
      <w:hyperlink r:id="rId8" w:history="1">
        <w:r w:rsidRPr="00322765">
          <w:rPr>
            <w:szCs w:val="24"/>
          </w:rPr>
          <w:t>Управлении финансов администрации Малоярославецкого муниципального округа</w:t>
        </w:r>
      </w:hyperlink>
      <w:r>
        <w:t>.</w:t>
      </w:r>
    </w:p>
    <w:p w:rsidR="00770BFC" w:rsidRDefault="00770BFC" w:rsidP="00770BFC">
      <w:pPr>
        <w:pStyle w:val="aff0"/>
        <w:numPr>
          <w:ilvl w:val="0"/>
          <w:numId w:val="10"/>
        </w:numPr>
        <w:tabs>
          <w:tab w:val="left" w:pos="0"/>
          <w:tab w:val="left" w:pos="851"/>
        </w:tabs>
        <w:ind w:left="0" w:firstLine="709"/>
      </w:pPr>
      <w:r>
        <w:t xml:space="preserve">Кузнецовой Ксении Андреевне, заместителю начальника управления, ознакомить сотрудников отдела с Политикой в отношении обработки защищаемой информации, не содержащей сведения, составляющие государственную тайну, в </w:t>
      </w:r>
      <w:hyperlink r:id="rId9" w:history="1">
        <w:r w:rsidRPr="00770BFC">
          <w:t>Управлении финансов администрации Малоярославецкого муниципального округа</w:t>
        </w:r>
      </w:hyperlink>
      <w:r>
        <w:t>.</w:t>
      </w:r>
    </w:p>
    <w:p w:rsidR="00770BFC" w:rsidRDefault="00770BFC" w:rsidP="00770BFC">
      <w:pPr>
        <w:pStyle w:val="aff0"/>
        <w:numPr>
          <w:ilvl w:val="0"/>
          <w:numId w:val="10"/>
        </w:numPr>
        <w:tabs>
          <w:tab w:val="left" w:pos="0"/>
          <w:tab w:val="left" w:pos="851"/>
        </w:tabs>
        <w:ind w:left="0" w:firstLine="709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3668AB" w:rsidRDefault="00770BFC" w:rsidP="00770BFC">
      <w:pPr>
        <w:pStyle w:val="aff0"/>
        <w:numPr>
          <w:ilvl w:val="0"/>
          <w:numId w:val="10"/>
        </w:numPr>
        <w:tabs>
          <w:tab w:val="left" w:pos="0"/>
          <w:tab w:val="left" w:pos="851"/>
        </w:tabs>
        <w:ind w:left="0" w:firstLine="709"/>
      </w:pPr>
      <w:r>
        <w:t>Настоящее постановление вступает в силу с момента подписания и подлежит официальному опублик</w:t>
      </w:r>
      <w:r w:rsidR="00734B34">
        <w:t>ованию на сайте Малоярославецкого муниципального округа</w:t>
      </w:r>
      <w:r>
        <w:t>.</w:t>
      </w:r>
    </w:p>
    <w:p w:rsidR="000D25FE" w:rsidRDefault="000D25FE" w:rsidP="000D25FE">
      <w:pPr>
        <w:pStyle w:val="aff0"/>
        <w:tabs>
          <w:tab w:val="left" w:pos="0"/>
          <w:tab w:val="left" w:pos="851"/>
        </w:tabs>
        <w:ind w:left="709"/>
      </w:pPr>
    </w:p>
    <w:p w:rsidR="00BE59E3" w:rsidRPr="00131A74" w:rsidRDefault="00BE59E3" w:rsidP="000D25FE">
      <w:pPr>
        <w:pStyle w:val="aff0"/>
        <w:tabs>
          <w:tab w:val="left" w:pos="0"/>
          <w:tab w:val="left" w:pos="851"/>
        </w:tabs>
        <w:ind w:left="709"/>
      </w:pPr>
    </w:p>
    <w:tbl>
      <w:tblPr>
        <w:tblW w:w="5000" w:type="pct"/>
        <w:jc w:val="center"/>
        <w:tblLayout w:type="fixed"/>
        <w:tblLook w:val="0000"/>
      </w:tblPr>
      <w:tblGrid>
        <w:gridCol w:w="4927"/>
        <w:gridCol w:w="4927"/>
      </w:tblGrid>
      <w:tr w:rsidR="003668AB" w:rsidTr="0022279A">
        <w:trPr>
          <w:jc w:val="center"/>
        </w:trPr>
        <w:tc>
          <w:tcPr>
            <w:tcW w:w="2500" w:type="pct"/>
          </w:tcPr>
          <w:p w:rsidR="003668AB" w:rsidRPr="00131A74" w:rsidRDefault="003668AB" w:rsidP="0022279A">
            <w:pPr>
              <w:pStyle w:val="aff8"/>
            </w:pPr>
            <w:r w:rsidRPr="00131A74">
              <w:lastRenderedPageBreak/>
              <w:t>Заместитель Главы администрации - начальник управления</w:t>
            </w:r>
          </w:p>
        </w:tc>
        <w:tc>
          <w:tcPr>
            <w:tcW w:w="2500" w:type="pct"/>
            <w:vAlign w:val="bottom"/>
          </w:tcPr>
          <w:p w:rsidR="003668AB" w:rsidRPr="00131A74" w:rsidRDefault="003668AB" w:rsidP="0022279A">
            <w:pPr>
              <w:pStyle w:val="aff8"/>
              <w:jc w:val="right"/>
            </w:pPr>
            <w:r w:rsidRPr="00131A74">
              <w:t>Лысцева О.А.</w:t>
            </w:r>
          </w:p>
        </w:tc>
      </w:tr>
    </w:tbl>
    <w:p w:rsidR="00770BFC" w:rsidRDefault="00770BFC" w:rsidP="003668AB">
      <w:pPr>
        <w:pStyle w:val="aff4"/>
        <w:rPr>
          <w:b/>
          <w:szCs w:val="26"/>
        </w:rPr>
      </w:pPr>
    </w:p>
    <w:p w:rsidR="00537F53" w:rsidRDefault="00537F53" w:rsidP="003668AB">
      <w:pPr>
        <w:pStyle w:val="aff4"/>
        <w:rPr>
          <w:b/>
          <w:szCs w:val="26"/>
        </w:rPr>
        <w:sectPr w:rsidR="00537F53" w:rsidSect="0012518E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537F53" w:rsidRDefault="00537F53" w:rsidP="003668AB">
      <w:pPr>
        <w:pStyle w:val="aff4"/>
        <w:rPr>
          <w:b/>
          <w:szCs w:val="26"/>
        </w:rPr>
        <w:sectPr w:rsidR="00537F53" w:rsidSect="00537F53">
          <w:type w:val="continuous"/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770BFC" w:rsidRDefault="00770BFC" w:rsidP="00537F53">
      <w:pPr>
        <w:pStyle w:val="affa"/>
        <w:rPr>
          <w:b/>
          <w:szCs w:val="26"/>
        </w:rPr>
      </w:pPr>
    </w:p>
    <w:sectPr w:rsidR="00770BFC" w:rsidSect="00A970EC">
      <w:pgSz w:w="11906" w:h="16838"/>
      <w:pgMar w:top="567" w:right="567" w:bottom="851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B30" w:rsidRDefault="00082B30">
      <w:r>
        <w:separator/>
      </w:r>
    </w:p>
  </w:endnote>
  <w:endnote w:type="continuationSeparator" w:id="1">
    <w:p w:rsidR="00082B30" w:rsidRDefault="00082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B30" w:rsidRDefault="00082B30">
      <w:r>
        <w:separator/>
      </w:r>
    </w:p>
  </w:footnote>
  <w:footnote w:type="continuationSeparator" w:id="1">
    <w:p w:rsidR="00082B30" w:rsidRDefault="00082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33D68CD"/>
    <w:multiLevelType w:val="multilevel"/>
    <w:tmpl w:val="CCEC2E0A"/>
    <w:lvl w:ilvl="0">
      <w:start w:val="1"/>
      <w:numFmt w:val="bullet"/>
      <w:pStyle w:val="a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</w:abstractNum>
  <w:abstractNum w:abstractNumId="6">
    <w:nsid w:val="05F94CCC"/>
    <w:multiLevelType w:val="multilevel"/>
    <w:tmpl w:val="AD3C801E"/>
    <w:lvl w:ilvl="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EBC2988"/>
    <w:multiLevelType w:val="multilevel"/>
    <w:tmpl w:val="2EBAFAD8"/>
    <w:numStyleLink w:val="a0"/>
  </w:abstractNum>
  <w:abstractNum w:abstractNumId="8">
    <w:nsid w:val="3AE51D79"/>
    <w:multiLevelType w:val="multilevel"/>
    <w:tmpl w:val="00000005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ED661DC"/>
    <w:multiLevelType w:val="hybridMultilevel"/>
    <w:tmpl w:val="31284AAE"/>
    <w:lvl w:ilvl="0" w:tplc="F8DA5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9C0097A" w:tentative="1">
      <w:start w:val="1"/>
      <w:numFmt w:val="lowerLetter"/>
      <w:lvlText w:val="%2."/>
      <w:lvlJc w:val="left"/>
      <w:pPr>
        <w:ind w:left="1789" w:hanging="360"/>
      </w:pPr>
    </w:lvl>
    <w:lvl w:ilvl="2" w:tplc="CB3AEA2E" w:tentative="1">
      <w:start w:val="1"/>
      <w:numFmt w:val="lowerRoman"/>
      <w:lvlText w:val="%3."/>
      <w:lvlJc w:val="right"/>
      <w:pPr>
        <w:ind w:left="2509" w:hanging="180"/>
      </w:pPr>
    </w:lvl>
    <w:lvl w:ilvl="3" w:tplc="94C27FAC" w:tentative="1">
      <w:start w:val="1"/>
      <w:numFmt w:val="decimal"/>
      <w:lvlText w:val="%4."/>
      <w:lvlJc w:val="left"/>
      <w:pPr>
        <w:ind w:left="3229" w:hanging="360"/>
      </w:pPr>
    </w:lvl>
    <w:lvl w:ilvl="4" w:tplc="84B0D4DE" w:tentative="1">
      <w:start w:val="1"/>
      <w:numFmt w:val="lowerLetter"/>
      <w:lvlText w:val="%5."/>
      <w:lvlJc w:val="left"/>
      <w:pPr>
        <w:ind w:left="3949" w:hanging="360"/>
      </w:pPr>
    </w:lvl>
    <w:lvl w:ilvl="5" w:tplc="EDEAC238" w:tentative="1">
      <w:start w:val="1"/>
      <w:numFmt w:val="lowerRoman"/>
      <w:lvlText w:val="%6."/>
      <w:lvlJc w:val="right"/>
      <w:pPr>
        <w:ind w:left="4669" w:hanging="180"/>
      </w:pPr>
    </w:lvl>
    <w:lvl w:ilvl="6" w:tplc="8EAE4422" w:tentative="1">
      <w:start w:val="1"/>
      <w:numFmt w:val="decimal"/>
      <w:lvlText w:val="%7."/>
      <w:lvlJc w:val="left"/>
      <w:pPr>
        <w:ind w:left="5389" w:hanging="360"/>
      </w:pPr>
    </w:lvl>
    <w:lvl w:ilvl="7" w:tplc="22D6CB40" w:tentative="1">
      <w:start w:val="1"/>
      <w:numFmt w:val="lowerLetter"/>
      <w:lvlText w:val="%8."/>
      <w:lvlJc w:val="left"/>
      <w:pPr>
        <w:ind w:left="6109" w:hanging="360"/>
      </w:pPr>
    </w:lvl>
    <w:lvl w:ilvl="8" w:tplc="E6EEC8B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484055"/>
    <w:multiLevelType w:val="multilevel"/>
    <w:tmpl w:val="2EBAFAD8"/>
    <w:styleLink w:val="a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0" w:firstLine="709"/>
      </w:pPr>
      <w:rPr>
        <w:rFonts w:hint="default"/>
        <w:u w:val="none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1">
    <w:nsid w:val="4E625B1E"/>
    <w:multiLevelType w:val="hybridMultilevel"/>
    <w:tmpl w:val="1B68D1B0"/>
    <w:lvl w:ilvl="0" w:tplc="982EA68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08A1402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10C7018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B2CE36FE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3208AF74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A468B91E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2E96BD00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5E287720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A50EAE58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2">
    <w:nsid w:val="627A3422"/>
    <w:multiLevelType w:val="multilevel"/>
    <w:tmpl w:val="6FA45A20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Times New Roman" w:hAnsi="Times New Roman" w:cs="Times New Roman" w:hint="default"/>
        <w:sz w:val="26"/>
      </w:rPr>
    </w:lvl>
    <w:lvl w:ilvl="1">
      <w:start w:val="9"/>
      <w:numFmt w:val="decimal"/>
      <w:lvlText w:val="%1.%2."/>
      <w:lvlJc w:val="left"/>
      <w:pPr>
        <w:tabs>
          <w:tab w:val="num" w:pos="1093"/>
        </w:tabs>
        <w:ind w:left="1093" w:hanging="525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  <w:sz w:val="26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2"/>
  </w:num>
  <w:num w:numId="8">
    <w:abstractNumId w:val="11"/>
  </w:num>
  <w:num w:numId="9">
    <w:abstractNumId w:val="11"/>
    <w:lvlOverride w:ilvl="0">
      <w:lvl w:ilvl="0" w:tplc="982EA680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 w:tplc="008A140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10C701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B2CE36F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208AF7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A468B91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E96BD0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5E28772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A50EAE5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9"/>
  </w:num>
  <w:num w:numId="11">
    <w:abstractNumId w:val="10"/>
  </w:num>
  <w:num w:numId="12">
    <w:abstractNumId w:val="7"/>
  </w:num>
  <w:num w:numId="13">
    <w:abstractNumId w:val="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68A3"/>
    <w:rsid w:val="0001442E"/>
    <w:rsid w:val="00042129"/>
    <w:rsid w:val="00053594"/>
    <w:rsid w:val="00070AE0"/>
    <w:rsid w:val="000734A4"/>
    <w:rsid w:val="00082B30"/>
    <w:rsid w:val="0009470C"/>
    <w:rsid w:val="000B3CA2"/>
    <w:rsid w:val="000D25FE"/>
    <w:rsid w:val="000E4AC5"/>
    <w:rsid w:val="000F36E9"/>
    <w:rsid w:val="001208AE"/>
    <w:rsid w:val="0012518E"/>
    <w:rsid w:val="00134A3B"/>
    <w:rsid w:val="00145731"/>
    <w:rsid w:val="0018389E"/>
    <w:rsid w:val="001A3AF5"/>
    <w:rsid w:val="001B1D88"/>
    <w:rsid w:val="001B415E"/>
    <w:rsid w:val="001B7597"/>
    <w:rsid w:val="001D5463"/>
    <w:rsid w:val="001F68A3"/>
    <w:rsid w:val="00223537"/>
    <w:rsid w:val="00234F80"/>
    <w:rsid w:val="00244CB5"/>
    <w:rsid w:val="0024536F"/>
    <w:rsid w:val="002563B2"/>
    <w:rsid w:val="0026574A"/>
    <w:rsid w:val="0027620B"/>
    <w:rsid w:val="00284562"/>
    <w:rsid w:val="00292E46"/>
    <w:rsid w:val="002A25EE"/>
    <w:rsid w:val="002A65A9"/>
    <w:rsid w:val="002D147A"/>
    <w:rsid w:val="002D63C6"/>
    <w:rsid w:val="002F3785"/>
    <w:rsid w:val="00303681"/>
    <w:rsid w:val="00327DD9"/>
    <w:rsid w:val="00337995"/>
    <w:rsid w:val="00337FA6"/>
    <w:rsid w:val="003668AB"/>
    <w:rsid w:val="00383883"/>
    <w:rsid w:val="00384005"/>
    <w:rsid w:val="003A05C7"/>
    <w:rsid w:val="003A4964"/>
    <w:rsid w:val="003A7729"/>
    <w:rsid w:val="003B42AD"/>
    <w:rsid w:val="003C1EDC"/>
    <w:rsid w:val="003D5E47"/>
    <w:rsid w:val="003E5581"/>
    <w:rsid w:val="003F79F4"/>
    <w:rsid w:val="0041793A"/>
    <w:rsid w:val="004319EA"/>
    <w:rsid w:val="004406AF"/>
    <w:rsid w:val="00451139"/>
    <w:rsid w:val="0045427C"/>
    <w:rsid w:val="004646A2"/>
    <w:rsid w:val="00493F43"/>
    <w:rsid w:val="004D388E"/>
    <w:rsid w:val="005013BC"/>
    <w:rsid w:val="00504F06"/>
    <w:rsid w:val="00520FCA"/>
    <w:rsid w:val="0052756B"/>
    <w:rsid w:val="00533DEF"/>
    <w:rsid w:val="00536F3D"/>
    <w:rsid w:val="00537F53"/>
    <w:rsid w:val="005467EA"/>
    <w:rsid w:val="00546CA2"/>
    <w:rsid w:val="00547821"/>
    <w:rsid w:val="0055284F"/>
    <w:rsid w:val="005A2C55"/>
    <w:rsid w:val="005A4EB9"/>
    <w:rsid w:val="005F3A45"/>
    <w:rsid w:val="0060036B"/>
    <w:rsid w:val="00605411"/>
    <w:rsid w:val="00611F52"/>
    <w:rsid w:val="0062063A"/>
    <w:rsid w:val="0062365C"/>
    <w:rsid w:val="0065655F"/>
    <w:rsid w:val="006720CC"/>
    <w:rsid w:val="006901AF"/>
    <w:rsid w:val="006C6BEA"/>
    <w:rsid w:val="006D363F"/>
    <w:rsid w:val="006D443A"/>
    <w:rsid w:val="006D74C6"/>
    <w:rsid w:val="006F6DF5"/>
    <w:rsid w:val="00706340"/>
    <w:rsid w:val="0072196F"/>
    <w:rsid w:val="00721CEE"/>
    <w:rsid w:val="00734B34"/>
    <w:rsid w:val="00746A4E"/>
    <w:rsid w:val="00753F0C"/>
    <w:rsid w:val="00754F3E"/>
    <w:rsid w:val="00770BFC"/>
    <w:rsid w:val="00774C75"/>
    <w:rsid w:val="00776E93"/>
    <w:rsid w:val="00784F24"/>
    <w:rsid w:val="00790C41"/>
    <w:rsid w:val="00790F45"/>
    <w:rsid w:val="0079313A"/>
    <w:rsid w:val="007C1D48"/>
    <w:rsid w:val="007D2C69"/>
    <w:rsid w:val="007F47D4"/>
    <w:rsid w:val="008046C2"/>
    <w:rsid w:val="00835B41"/>
    <w:rsid w:val="00837007"/>
    <w:rsid w:val="00847BCE"/>
    <w:rsid w:val="00852208"/>
    <w:rsid w:val="00862A09"/>
    <w:rsid w:val="008769D4"/>
    <w:rsid w:val="00880F12"/>
    <w:rsid w:val="008864A7"/>
    <w:rsid w:val="008B069B"/>
    <w:rsid w:val="008D3423"/>
    <w:rsid w:val="008F2640"/>
    <w:rsid w:val="008F3859"/>
    <w:rsid w:val="0095579D"/>
    <w:rsid w:val="00997E34"/>
    <w:rsid w:val="00A05F9A"/>
    <w:rsid w:val="00A11523"/>
    <w:rsid w:val="00A26150"/>
    <w:rsid w:val="00AA06BB"/>
    <w:rsid w:val="00AB0365"/>
    <w:rsid w:val="00AC29E1"/>
    <w:rsid w:val="00AF45B1"/>
    <w:rsid w:val="00AF6B3B"/>
    <w:rsid w:val="00B0026D"/>
    <w:rsid w:val="00B03111"/>
    <w:rsid w:val="00B06562"/>
    <w:rsid w:val="00B12BBA"/>
    <w:rsid w:val="00B34FAF"/>
    <w:rsid w:val="00B57607"/>
    <w:rsid w:val="00B659D3"/>
    <w:rsid w:val="00B90584"/>
    <w:rsid w:val="00BC78AA"/>
    <w:rsid w:val="00BE3831"/>
    <w:rsid w:val="00BE59E3"/>
    <w:rsid w:val="00BF4F33"/>
    <w:rsid w:val="00C027A9"/>
    <w:rsid w:val="00C14323"/>
    <w:rsid w:val="00C47256"/>
    <w:rsid w:val="00CD32FF"/>
    <w:rsid w:val="00CF40D6"/>
    <w:rsid w:val="00D07236"/>
    <w:rsid w:val="00D37AF9"/>
    <w:rsid w:val="00D5552F"/>
    <w:rsid w:val="00D56D86"/>
    <w:rsid w:val="00D60174"/>
    <w:rsid w:val="00D74068"/>
    <w:rsid w:val="00D7776B"/>
    <w:rsid w:val="00D874C4"/>
    <w:rsid w:val="00DD00C4"/>
    <w:rsid w:val="00DF2318"/>
    <w:rsid w:val="00E02918"/>
    <w:rsid w:val="00E13D34"/>
    <w:rsid w:val="00E34E62"/>
    <w:rsid w:val="00E81C77"/>
    <w:rsid w:val="00EF556B"/>
    <w:rsid w:val="00EF7D39"/>
    <w:rsid w:val="00F00A6E"/>
    <w:rsid w:val="00F12C25"/>
    <w:rsid w:val="00F43B5C"/>
    <w:rsid w:val="00F52218"/>
    <w:rsid w:val="00F84746"/>
    <w:rsid w:val="00F94BAD"/>
    <w:rsid w:val="00F96813"/>
    <w:rsid w:val="00FC62D3"/>
    <w:rsid w:val="00FE5072"/>
    <w:rsid w:val="00FF1CBF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734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0">
    <w:name w:val="heading 3"/>
    <w:basedOn w:val="a1"/>
    <w:next w:val="a2"/>
    <w:link w:val="31"/>
    <w:qFormat/>
    <w:rsid w:val="000734A4"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paragraph" w:styleId="40">
    <w:name w:val="heading 4"/>
    <w:basedOn w:val="a1"/>
    <w:next w:val="a2"/>
    <w:link w:val="41"/>
    <w:qFormat/>
    <w:rsid w:val="000734A4"/>
    <w:pPr>
      <w:tabs>
        <w:tab w:val="num" w:pos="0"/>
      </w:tabs>
      <w:spacing w:before="280" w:after="280"/>
      <w:ind w:left="864" w:hanging="864"/>
      <w:outlineLvl w:val="3"/>
    </w:pPr>
    <w:rPr>
      <w:b/>
      <w:bCs/>
    </w:rPr>
  </w:style>
  <w:style w:type="paragraph" w:styleId="5">
    <w:name w:val="heading 5"/>
    <w:basedOn w:val="a1"/>
    <w:next w:val="a2"/>
    <w:link w:val="50"/>
    <w:qFormat/>
    <w:rsid w:val="000734A4"/>
    <w:pPr>
      <w:tabs>
        <w:tab w:val="num" w:pos="0"/>
      </w:tabs>
      <w:spacing w:before="280" w:after="280"/>
      <w:ind w:left="1008" w:hanging="1008"/>
      <w:outlineLvl w:val="4"/>
    </w:pPr>
    <w:rPr>
      <w:b/>
      <w:bCs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31">
    <w:name w:val="Заголовок 3 Знак"/>
    <w:basedOn w:val="a3"/>
    <w:link w:val="30"/>
    <w:rsid w:val="000734A4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41">
    <w:name w:val="Заголовок 4 Знак"/>
    <w:basedOn w:val="a3"/>
    <w:link w:val="40"/>
    <w:rsid w:val="000734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3"/>
    <w:link w:val="5"/>
    <w:rsid w:val="000734A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WW8Num1z0">
    <w:name w:val="WW8Num1z0"/>
    <w:rsid w:val="000734A4"/>
    <w:rPr>
      <w:rFonts w:hint="default"/>
    </w:rPr>
  </w:style>
  <w:style w:type="character" w:customStyle="1" w:styleId="WW8Num1z1">
    <w:name w:val="WW8Num1z1"/>
    <w:rsid w:val="000734A4"/>
  </w:style>
  <w:style w:type="character" w:customStyle="1" w:styleId="WW8Num1z2">
    <w:name w:val="WW8Num1z2"/>
    <w:rsid w:val="000734A4"/>
  </w:style>
  <w:style w:type="character" w:customStyle="1" w:styleId="WW8Num1z3">
    <w:name w:val="WW8Num1z3"/>
    <w:rsid w:val="000734A4"/>
  </w:style>
  <w:style w:type="character" w:customStyle="1" w:styleId="WW8Num1z4">
    <w:name w:val="WW8Num1z4"/>
    <w:rsid w:val="000734A4"/>
  </w:style>
  <w:style w:type="character" w:customStyle="1" w:styleId="WW8Num1z5">
    <w:name w:val="WW8Num1z5"/>
    <w:rsid w:val="000734A4"/>
  </w:style>
  <w:style w:type="character" w:customStyle="1" w:styleId="WW8Num1z6">
    <w:name w:val="WW8Num1z6"/>
    <w:rsid w:val="000734A4"/>
  </w:style>
  <w:style w:type="character" w:customStyle="1" w:styleId="WW8Num1z7">
    <w:name w:val="WW8Num1z7"/>
    <w:rsid w:val="000734A4"/>
  </w:style>
  <w:style w:type="character" w:customStyle="1" w:styleId="WW8Num1z8">
    <w:name w:val="WW8Num1z8"/>
    <w:rsid w:val="000734A4"/>
  </w:style>
  <w:style w:type="character" w:customStyle="1" w:styleId="WW8Num2z0">
    <w:name w:val="WW8Num2z0"/>
    <w:rsid w:val="000734A4"/>
    <w:rPr>
      <w:rFonts w:hint="default"/>
    </w:rPr>
  </w:style>
  <w:style w:type="character" w:customStyle="1" w:styleId="WW8Num3z0">
    <w:name w:val="WW8Num3z0"/>
    <w:rsid w:val="000734A4"/>
    <w:rPr>
      <w:rFonts w:hint="default"/>
    </w:rPr>
  </w:style>
  <w:style w:type="character" w:customStyle="1" w:styleId="WW8Num3z1">
    <w:name w:val="WW8Num3z1"/>
    <w:rsid w:val="000734A4"/>
    <w:rPr>
      <w:rFonts w:hint="default"/>
      <w:b w:val="0"/>
    </w:rPr>
  </w:style>
  <w:style w:type="character" w:customStyle="1" w:styleId="WW8Num3z2">
    <w:name w:val="WW8Num3z2"/>
    <w:rsid w:val="000734A4"/>
  </w:style>
  <w:style w:type="character" w:customStyle="1" w:styleId="WW8Num3z3">
    <w:name w:val="WW8Num3z3"/>
    <w:rsid w:val="000734A4"/>
  </w:style>
  <w:style w:type="character" w:customStyle="1" w:styleId="WW8Num3z4">
    <w:name w:val="WW8Num3z4"/>
    <w:rsid w:val="000734A4"/>
  </w:style>
  <w:style w:type="character" w:customStyle="1" w:styleId="WW8Num3z5">
    <w:name w:val="WW8Num3z5"/>
    <w:rsid w:val="000734A4"/>
  </w:style>
  <w:style w:type="character" w:customStyle="1" w:styleId="WW8Num3z6">
    <w:name w:val="WW8Num3z6"/>
    <w:rsid w:val="000734A4"/>
  </w:style>
  <w:style w:type="character" w:customStyle="1" w:styleId="WW8Num3z7">
    <w:name w:val="WW8Num3z7"/>
    <w:rsid w:val="000734A4"/>
  </w:style>
  <w:style w:type="character" w:customStyle="1" w:styleId="WW8Num3z8">
    <w:name w:val="WW8Num3z8"/>
    <w:rsid w:val="000734A4"/>
  </w:style>
  <w:style w:type="character" w:customStyle="1" w:styleId="WW8Num4z0">
    <w:name w:val="WW8Num4z0"/>
    <w:rsid w:val="000734A4"/>
    <w:rPr>
      <w:rFonts w:hint="default"/>
    </w:rPr>
  </w:style>
  <w:style w:type="character" w:customStyle="1" w:styleId="WW8Num4z1">
    <w:name w:val="WW8Num4z1"/>
    <w:rsid w:val="000734A4"/>
  </w:style>
  <w:style w:type="character" w:customStyle="1" w:styleId="WW8Num4z2">
    <w:name w:val="WW8Num4z2"/>
    <w:rsid w:val="000734A4"/>
  </w:style>
  <w:style w:type="character" w:customStyle="1" w:styleId="WW8Num4z3">
    <w:name w:val="WW8Num4z3"/>
    <w:rsid w:val="000734A4"/>
  </w:style>
  <w:style w:type="character" w:customStyle="1" w:styleId="WW8Num4z4">
    <w:name w:val="WW8Num4z4"/>
    <w:rsid w:val="000734A4"/>
  </w:style>
  <w:style w:type="character" w:customStyle="1" w:styleId="WW8Num4z5">
    <w:name w:val="WW8Num4z5"/>
    <w:rsid w:val="000734A4"/>
  </w:style>
  <w:style w:type="character" w:customStyle="1" w:styleId="WW8Num4z6">
    <w:name w:val="WW8Num4z6"/>
    <w:rsid w:val="000734A4"/>
  </w:style>
  <w:style w:type="character" w:customStyle="1" w:styleId="WW8Num4z7">
    <w:name w:val="WW8Num4z7"/>
    <w:rsid w:val="000734A4"/>
  </w:style>
  <w:style w:type="character" w:customStyle="1" w:styleId="WW8Num4z8">
    <w:name w:val="WW8Num4z8"/>
    <w:rsid w:val="000734A4"/>
  </w:style>
  <w:style w:type="character" w:customStyle="1" w:styleId="WW8Num5z0">
    <w:name w:val="WW8Num5z0"/>
    <w:rsid w:val="000734A4"/>
    <w:rPr>
      <w:rFonts w:hint="default"/>
    </w:rPr>
  </w:style>
  <w:style w:type="character" w:customStyle="1" w:styleId="WW8Num5z1">
    <w:name w:val="WW8Num5z1"/>
    <w:rsid w:val="000734A4"/>
  </w:style>
  <w:style w:type="character" w:customStyle="1" w:styleId="WW8Num5z2">
    <w:name w:val="WW8Num5z2"/>
    <w:rsid w:val="000734A4"/>
  </w:style>
  <w:style w:type="character" w:customStyle="1" w:styleId="WW8Num5z3">
    <w:name w:val="WW8Num5z3"/>
    <w:rsid w:val="000734A4"/>
  </w:style>
  <w:style w:type="character" w:customStyle="1" w:styleId="WW8Num5z4">
    <w:name w:val="WW8Num5z4"/>
    <w:rsid w:val="000734A4"/>
  </w:style>
  <w:style w:type="character" w:customStyle="1" w:styleId="WW8Num5z5">
    <w:name w:val="WW8Num5z5"/>
    <w:rsid w:val="000734A4"/>
  </w:style>
  <w:style w:type="character" w:customStyle="1" w:styleId="WW8Num5z6">
    <w:name w:val="WW8Num5z6"/>
    <w:rsid w:val="000734A4"/>
  </w:style>
  <w:style w:type="character" w:customStyle="1" w:styleId="WW8Num5z7">
    <w:name w:val="WW8Num5z7"/>
    <w:rsid w:val="000734A4"/>
  </w:style>
  <w:style w:type="character" w:customStyle="1" w:styleId="WW8Num5z8">
    <w:name w:val="WW8Num5z8"/>
    <w:rsid w:val="000734A4"/>
  </w:style>
  <w:style w:type="character" w:customStyle="1" w:styleId="WW8Num2z1">
    <w:name w:val="WW8Num2z1"/>
    <w:rsid w:val="000734A4"/>
    <w:rPr>
      <w:rFonts w:hint="default"/>
      <w:b w:val="0"/>
    </w:rPr>
  </w:style>
  <w:style w:type="character" w:customStyle="1" w:styleId="WW8Num6z0">
    <w:name w:val="WW8Num6z0"/>
    <w:rsid w:val="000734A4"/>
    <w:rPr>
      <w:rFonts w:hint="default"/>
    </w:rPr>
  </w:style>
  <w:style w:type="character" w:customStyle="1" w:styleId="WW8Num6z1">
    <w:name w:val="WW8Num6z1"/>
    <w:rsid w:val="000734A4"/>
  </w:style>
  <w:style w:type="character" w:customStyle="1" w:styleId="WW8Num6z2">
    <w:name w:val="WW8Num6z2"/>
    <w:rsid w:val="000734A4"/>
  </w:style>
  <w:style w:type="character" w:customStyle="1" w:styleId="WW8Num6z3">
    <w:name w:val="WW8Num6z3"/>
    <w:rsid w:val="000734A4"/>
  </w:style>
  <w:style w:type="character" w:customStyle="1" w:styleId="WW8Num6z4">
    <w:name w:val="WW8Num6z4"/>
    <w:rsid w:val="000734A4"/>
  </w:style>
  <w:style w:type="character" w:customStyle="1" w:styleId="WW8Num6z5">
    <w:name w:val="WW8Num6z5"/>
    <w:rsid w:val="000734A4"/>
  </w:style>
  <w:style w:type="character" w:customStyle="1" w:styleId="WW8Num6z6">
    <w:name w:val="WW8Num6z6"/>
    <w:rsid w:val="000734A4"/>
  </w:style>
  <w:style w:type="character" w:customStyle="1" w:styleId="WW8Num6z7">
    <w:name w:val="WW8Num6z7"/>
    <w:rsid w:val="000734A4"/>
  </w:style>
  <w:style w:type="character" w:customStyle="1" w:styleId="WW8Num6z8">
    <w:name w:val="WW8Num6z8"/>
    <w:rsid w:val="000734A4"/>
  </w:style>
  <w:style w:type="character" w:customStyle="1" w:styleId="WW8Num7z0">
    <w:name w:val="WW8Num7z0"/>
    <w:rsid w:val="000734A4"/>
    <w:rPr>
      <w:rFonts w:hint="default"/>
    </w:rPr>
  </w:style>
  <w:style w:type="character" w:customStyle="1" w:styleId="WW8Num8z0">
    <w:name w:val="WW8Num8z0"/>
    <w:rsid w:val="000734A4"/>
    <w:rPr>
      <w:rFonts w:hint="default"/>
      <w:b/>
      <w:sz w:val="16"/>
    </w:rPr>
  </w:style>
  <w:style w:type="character" w:customStyle="1" w:styleId="WW8Num8z1">
    <w:name w:val="WW8Num8z1"/>
    <w:rsid w:val="000734A4"/>
  </w:style>
  <w:style w:type="character" w:customStyle="1" w:styleId="WW8Num8z2">
    <w:name w:val="WW8Num8z2"/>
    <w:rsid w:val="000734A4"/>
  </w:style>
  <w:style w:type="character" w:customStyle="1" w:styleId="WW8Num8z3">
    <w:name w:val="WW8Num8z3"/>
    <w:rsid w:val="000734A4"/>
  </w:style>
  <w:style w:type="character" w:customStyle="1" w:styleId="WW8Num8z4">
    <w:name w:val="WW8Num8z4"/>
    <w:rsid w:val="000734A4"/>
  </w:style>
  <w:style w:type="character" w:customStyle="1" w:styleId="WW8Num8z5">
    <w:name w:val="WW8Num8z5"/>
    <w:rsid w:val="000734A4"/>
  </w:style>
  <w:style w:type="character" w:customStyle="1" w:styleId="WW8Num8z6">
    <w:name w:val="WW8Num8z6"/>
    <w:rsid w:val="000734A4"/>
  </w:style>
  <w:style w:type="character" w:customStyle="1" w:styleId="WW8Num8z7">
    <w:name w:val="WW8Num8z7"/>
    <w:rsid w:val="000734A4"/>
  </w:style>
  <w:style w:type="character" w:customStyle="1" w:styleId="WW8Num8z8">
    <w:name w:val="WW8Num8z8"/>
    <w:rsid w:val="000734A4"/>
  </w:style>
  <w:style w:type="character" w:customStyle="1" w:styleId="WW8Num9z0">
    <w:name w:val="WW8Num9z0"/>
    <w:rsid w:val="000734A4"/>
    <w:rPr>
      <w:rFonts w:hint="default"/>
      <w:b w:val="0"/>
    </w:rPr>
  </w:style>
  <w:style w:type="character" w:customStyle="1" w:styleId="WW8Num9z1">
    <w:name w:val="WW8Num9z1"/>
    <w:rsid w:val="000734A4"/>
  </w:style>
  <w:style w:type="character" w:customStyle="1" w:styleId="WW8Num9z2">
    <w:name w:val="WW8Num9z2"/>
    <w:rsid w:val="000734A4"/>
  </w:style>
  <w:style w:type="character" w:customStyle="1" w:styleId="WW8Num9z3">
    <w:name w:val="WW8Num9z3"/>
    <w:rsid w:val="000734A4"/>
  </w:style>
  <w:style w:type="character" w:customStyle="1" w:styleId="WW8Num9z4">
    <w:name w:val="WW8Num9z4"/>
    <w:rsid w:val="000734A4"/>
  </w:style>
  <w:style w:type="character" w:customStyle="1" w:styleId="WW8Num9z5">
    <w:name w:val="WW8Num9z5"/>
    <w:rsid w:val="000734A4"/>
  </w:style>
  <w:style w:type="character" w:customStyle="1" w:styleId="WW8Num9z6">
    <w:name w:val="WW8Num9z6"/>
    <w:rsid w:val="000734A4"/>
  </w:style>
  <w:style w:type="character" w:customStyle="1" w:styleId="WW8Num9z7">
    <w:name w:val="WW8Num9z7"/>
    <w:rsid w:val="000734A4"/>
  </w:style>
  <w:style w:type="character" w:customStyle="1" w:styleId="WW8Num9z8">
    <w:name w:val="WW8Num9z8"/>
    <w:rsid w:val="000734A4"/>
  </w:style>
  <w:style w:type="character" w:customStyle="1" w:styleId="WW8Num10z0">
    <w:name w:val="WW8Num10z0"/>
    <w:rsid w:val="000734A4"/>
    <w:rPr>
      <w:rFonts w:hint="default"/>
    </w:rPr>
  </w:style>
  <w:style w:type="character" w:customStyle="1" w:styleId="WW8Num10z1">
    <w:name w:val="WW8Num10z1"/>
    <w:rsid w:val="000734A4"/>
    <w:rPr>
      <w:rFonts w:hint="default"/>
      <w:b w:val="0"/>
    </w:rPr>
  </w:style>
  <w:style w:type="character" w:customStyle="1" w:styleId="WW8Num11z0">
    <w:name w:val="WW8Num11z0"/>
    <w:rsid w:val="000734A4"/>
    <w:rPr>
      <w:rFonts w:hint="default"/>
    </w:rPr>
  </w:style>
  <w:style w:type="character" w:customStyle="1" w:styleId="WW8Num11z1">
    <w:name w:val="WW8Num11z1"/>
    <w:rsid w:val="000734A4"/>
  </w:style>
  <w:style w:type="character" w:customStyle="1" w:styleId="WW8Num11z2">
    <w:name w:val="WW8Num11z2"/>
    <w:rsid w:val="000734A4"/>
  </w:style>
  <w:style w:type="character" w:customStyle="1" w:styleId="WW8Num11z3">
    <w:name w:val="WW8Num11z3"/>
    <w:rsid w:val="000734A4"/>
  </w:style>
  <w:style w:type="character" w:customStyle="1" w:styleId="WW8Num11z4">
    <w:name w:val="WW8Num11z4"/>
    <w:rsid w:val="000734A4"/>
  </w:style>
  <w:style w:type="character" w:customStyle="1" w:styleId="WW8Num11z5">
    <w:name w:val="WW8Num11z5"/>
    <w:rsid w:val="000734A4"/>
  </w:style>
  <w:style w:type="character" w:customStyle="1" w:styleId="WW8Num11z6">
    <w:name w:val="WW8Num11z6"/>
    <w:rsid w:val="000734A4"/>
  </w:style>
  <w:style w:type="character" w:customStyle="1" w:styleId="WW8Num11z7">
    <w:name w:val="WW8Num11z7"/>
    <w:rsid w:val="000734A4"/>
  </w:style>
  <w:style w:type="character" w:customStyle="1" w:styleId="WW8Num11z8">
    <w:name w:val="WW8Num11z8"/>
    <w:rsid w:val="000734A4"/>
  </w:style>
  <w:style w:type="character" w:customStyle="1" w:styleId="WW8Num12z0">
    <w:name w:val="WW8Num12z0"/>
    <w:rsid w:val="000734A4"/>
    <w:rPr>
      <w:rFonts w:hint="default"/>
    </w:rPr>
  </w:style>
  <w:style w:type="character" w:customStyle="1" w:styleId="WW8Num12z1">
    <w:name w:val="WW8Num12z1"/>
    <w:rsid w:val="000734A4"/>
  </w:style>
  <w:style w:type="character" w:customStyle="1" w:styleId="WW8Num12z2">
    <w:name w:val="WW8Num12z2"/>
    <w:rsid w:val="000734A4"/>
  </w:style>
  <w:style w:type="character" w:customStyle="1" w:styleId="WW8Num12z3">
    <w:name w:val="WW8Num12z3"/>
    <w:rsid w:val="000734A4"/>
  </w:style>
  <w:style w:type="character" w:customStyle="1" w:styleId="WW8Num12z4">
    <w:name w:val="WW8Num12z4"/>
    <w:rsid w:val="000734A4"/>
  </w:style>
  <w:style w:type="character" w:customStyle="1" w:styleId="WW8Num12z5">
    <w:name w:val="WW8Num12z5"/>
    <w:rsid w:val="000734A4"/>
  </w:style>
  <w:style w:type="character" w:customStyle="1" w:styleId="WW8Num12z6">
    <w:name w:val="WW8Num12z6"/>
    <w:rsid w:val="000734A4"/>
  </w:style>
  <w:style w:type="character" w:customStyle="1" w:styleId="WW8Num12z7">
    <w:name w:val="WW8Num12z7"/>
    <w:rsid w:val="000734A4"/>
  </w:style>
  <w:style w:type="character" w:customStyle="1" w:styleId="WW8Num12z8">
    <w:name w:val="WW8Num12z8"/>
    <w:rsid w:val="000734A4"/>
  </w:style>
  <w:style w:type="character" w:customStyle="1" w:styleId="WW8Num13z0">
    <w:name w:val="WW8Num13z0"/>
    <w:rsid w:val="000734A4"/>
    <w:rPr>
      <w:rFonts w:hint="default"/>
    </w:rPr>
  </w:style>
  <w:style w:type="character" w:customStyle="1" w:styleId="WW8Num13z1">
    <w:name w:val="WW8Num13z1"/>
    <w:rsid w:val="000734A4"/>
  </w:style>
  <w:style w:type="character" w:customStyle="1" w:styleId="WW8Num13z2">
    <w:name w:val="WW8Num13z2"/>
    <w:rsid w:val="000734A4"/>
  </w:style>
  <w:style w:type="character" w:customStyle="1" w:styleId="WW8Num13z3">
    <w:name w:val="WW8Num13z3"/>
    <w:rsid w:val="000734A4"/>
  </w:style>
  <w:style w:type="character" w:customStyle="1" w:styleId="WW8Num13z4">
    <w:name w:val="WW8Num13z4"/>
    <w:rsid w:val="000734A4"/>
  </w:style>
  <w:style w:type="character" w:customStyle="1" w:styleId="WW8Num13z5">
    <w:name w:val="WW8Num13z5"/>
    <w:rsid w:val="000734A4"/>
  </w:style>
  <w:style w:type="character" w:customStyle="1" w:styleId="WW8Num13z6">
    <w:name w:val="WW8Num13z6"/>
    <w:rsid w:val="000734A4"/>
  </w:style>
  <w:style w:type="character" w:customStyle="1" w:styleId="WW8Num13z7">
    <w:name w:val="WW8Num13z7"/>
    <w:rsid w:val="000734A4"/>
  </w:style>
  <w:style w:type="character" w:customStyle="1" w:styleId="WW8Num13z8">
    <w:name w:val="WW8Num13z8"/>
    <w:rsid w:val="000734A4"/>
  </w:style>
  <w:style w:type="character" w:customStyle="1" w:styleId="WW8Num14z0">
    <w:name w:val="WW8Num14z0"/>
    <w:rsid w:val="000734A4"/>
    <w:rPr>
      <w:rFonts w:hint="default"/>
    </w:rPr>
  </w:style>
  <w:style w:type="character" w:customStyle="1" w:styleId="WW8Num15z0">
    <w:name w:val="WW8Num15z0"/>
    <w:rsid w:val="000734A4"/>
    <w:rPr>
      <w:b w:val="0"/>
    </w:rPr>
  </w:style>
  <w:style w:type="character" w:customStyle="1" w:styleId="WW8Num15z1">
    <w:name w:val="WW8Num15z1"/>
    <w:rsid w:val="000734A4"/>
  </w:style>
  <w:style w:type="character" w:customStyle="1" w:styleId="WW8Num15z2">
    <w:name w:val="WW8Num15z2"/>
    <w:rsid w:val="000734A4"/>
  </w:style>
  <w:style w:type="character" w:customStyle="1" w:styleId="WW8Num15z3">
    <w:name w:val="WW8Num15z3"/>
    <w:rsid w:val="000734A4"/>
  </w:style>
  <w:style w:type="character" w:customStyle="1" w:styleId="WW8Num15z4">
    <w:name w:val="WW8Num15z4"/>
    <w:rsid w:val="000734A4"/>
  </w:style>
  <w:style w:type="character" w:customStyle="1" w:styleId="WW8Num15z5">
    <w:name w:val="WW8Num15z5"/>
    <w:rsid w:val="000734A4"/>
  </w:style>
  <w:style w:type="character" w:customStyle="1" w:styleId="WW8Num15z6">
    <w:name w:val="WW8Num15z6"/>
    <w:rsid w:val="000734A4"/>
  </w:style>
  <w:style w:type="character" w:customStyle="1" w:styleId="WW8Num15z7">
    <w:name w:val="WW8Num15z7"/>
    <w:rsid w:val="000734A4"/>
  </w:style>
  <w:style w:type="character" w:customStyle="1" w:styleId="WW8Num15z8">
    <w:name w:val="WW8Num15z8"/>
    <w:rsid w:val="000734A4"/>
  </w:style>
  <w:style w:type="character" w:customStyle="1" w:styleId="10">
    <w:name w:val="Основной шрифт абзаца1"/>
    <w:rsid w:val="000734A4"/>
  </w:style>
  <w:style w:type="character" w:styleId="a6">
    <w:name w:val="page number"/>
    <w:basedOn w:val="10"/>
    <w:rsid w:val="000734A4"/>
  </w:style>
  <w:style w:type="character" w:customStyle="1" w:styleId="a7">
    <w:name w:val="Название Знак"/>
    <w:rsid w:val="000734A4"/>
    <w:rPr>
      <w:b/>
      <w:sz w:val="26"/>
      <w:szCs w:val="26"/>
    </w:rPr>
  </w:style>
  <w:style w:type="character" w:customStyle="1" w:styleId="a8">
    <w:name w:val="Текст выноски Знак"/>
    <w:rsid w:val="000734A4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rsid w:val="000734A4"/>
    <w:rPr>
      <w:rFonts w:ascii="Courier New" w:hAnsi="Courier New" w:cs="Courier New"/>
    </w:rPr>
  </w:style>
  <w:style w:type="character" w:customStyle="1" w:styleId="a9">
    <w:name w:val="Верхний колонтитул Знак"/>
    <w:uiPriority w:val="99"/>
    <w:rsid w:val="000734A4"/>
    <w:rPr>
      <w:sz w:val="24"/>
      <w:szCs w:val="24"/>
    </w:rPr>
  </w:style>
  <w:style w:type="character" w:customStyle="1" w:styleId="aa">
    <w:name w:val="Нижний колонтитул Знак"/>
    <w:rsid w:val="000734A4"/>
    <w:rPr>
      <w:sz w:val="24"/>
      <w:szCs w:val="24"/>
    </w:rPr>
  </w:style>
  <w:style w:type="character" w:styleId="ab">
    <w:name w:val="Hyperlink"/>
    <w:rsid w:val="000734A4"/>
    <w:rPr>
      <w:color w:val="0000FF"/>
      <w:u w:val="single"/>
    </w:rPr>
  </w:style>
  <w:style w:type="character" w:styleId="ac">
    <w:name w:val="FollowedHyperlink"/>
    <w:rsid w:val="000734A4"/>
    <w:rPr>
      <w:color w:val="800080"/>
      <w:u w:val="single"/>
    </w:rPr>
  </w:style>
  <w:style w:type="character" w:customStyle="1" w:styleId="blk">
    <w:name w:val="blk"/>
    <w:rsid w:val="000734A4"/>
  </w:style>
  <w:style w:type="character" w:customStyle="1" w:styleId="ad">
    <w:name w:val="Символ нумерации"/>
    <w:rsid w:val="000734A4"/>
  </w:style>
  <w:style w:type="paragraph" w:customStyle="1" w:styleId="11">
    <w:name w:val="Заголовок1"/>
    <w:basedOn w:val="a1"/>
    <w:next w:val="a2"/>
    <w:rsid w:val="000734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2">
    <w:name w:val="Body Text"/>
    <w:basedOn w:val="a1"/>
    <w:link w:val="ae"/>
    <w:rsid w:val="000734A4"/>
    <w:pPr>
      <w:spacing w:after="120"/>
    </w:pPr>
  </w:style>
  <w:style w:type="character" w:customStyle="1" w:styleId="ae">
    <w:name w:val="Основной текст Знак"/>
    <w:basedOn w:val="a3"/>
    <w:link w:val="a2"/>
    <w:rsid w:val="000734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2"/>
    <w:rsid w:val="000734A4"/>
    <w:rPr>
      <w:rFonts w:cs="Mangal"/>
    </w:rPr>
  </w:style>
  <w:style w:type="paragraph" w:customStyle="1" w:styleId="12">
    <w:name w:val="Название1"/>
    <w:basedOn w:val="a1"/>
    <w:rsid w:val="000734A4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1"/>
    <w:rsid w:val="000734A4"/>
    <w:pPr>
      <w:suppressLineNumbers/>
    </w:pPr>
    <w:rPr>
      <w:rFonts w:cs="Mangal"/>
    </w:rPr>
  </w:style>
  <w:style w:type="paragraph" w:customStyle="1" w:styleId="ConsPlusNormal">
    <w:name w:val="ConsPlusNormal"/>
    <w:rsid w:val="000734A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0734A4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rsid w:val="000734A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0">
    <w:name w:val="Balloon Text"/>
    <w:basedOn w:val="a1"/>
    <w:link w:val="14"/>
    <w:rsid w:val="000734A4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3"/>
    <w:link w:val="af0"/>
    <w:rsid w:val="000734A4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header"/>
    <w:basedOn w:val="a1"/>
    <w:link w:val="15"/>
    <w:uiPriority w:val="99"/>
    <w:rsid w:val="000734A4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3"/>
    <w:link w:val="af1"/>
    <w:uiPriority w:val="99"/>
    <w:rsid w:val="000734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1"/>
    <w:link w:val="16"/>
    <w:rsid w:val="000734A4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3"/>
    <w:link w:val="af2"/>
    <w:rsid w:val="000734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Title"/>
    <w:basedOn w:val="a1"/>
    <w:next w:val="af4"/>
    <w:link w:val="17"/>
    <w:qFormat/>
    <w:rsid w:val="000734A4"/>
    <w:pPr>
      <w:jc w:val="center"/>
    </w:pPr>
    <w:rPr>
      <w:b/>
      <w:sz w:val="26"/>
      <w:szCs w:val="26"/>
    </w:rPr>
  </w:style>
  <w:style w:type="character" w:customStyle="1" w:styleId="17">
    <w:name w:val="Название Знак1"/>
    <w:basedOn w:val="a3"/>
    <w:link w:val="af3"/>
    <w:rsid w:val="000734A4"/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paragraph" w:styleId="af4">
    <w:name w:val="Subtitle"/>
    <w:basedOn w:val="11"/>
    <w:next w:val="a2"/>
    <w:link w:val="af5"/>
    <w:qFormat/>
    <w:rsid w:val="000734A4"/>
    <w:pPr>
      <w:jc w:val="center"/>
    </w:pPr>
    <w:rPr>
      <w:i/>
      <w:iCs/>
    </w:rPr>
  </w:style>
  <w:style w:type="character" w:customStyle="1" w:styleId="af5">
    <w:name w:val="Подзаголовок Знак"/>
    <w:basedOn w:val="a3"/>
    <w:link w:val="af4"/>
    <w:rsid w:val="000734A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HTML0">
    <w:name w:val="HTML Preformatted"/>
    <w:basedOn w:val="a1"/>
    <w:link w:val="HTML1"/>
    <w:rsid w:val="00073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3"/>
    <w:link w:val="HTML0"/>
    <w:rsid w:val="000734A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rigcontext">
    <w:name w:val="rigcontext"/>
    <w:basedOn w:val="a1"/>
    <w:rsid w:val="000734A4"/>
    <w:pPr>
      <w:spacing w:before="280" w:after="280"/>
    </w:pPr>
  </w:style>
  <w:style w:type="paragraph" w:customStyle="1" w:styleId="formattext">
    <w:name w:val="formattext"/>
    <w:basedOn w:val="a1"/>
    <w:rsid w:val="000734A4"/>
    <w:pPr>
      <w:spacing w:before="280" w:after="280"/>
    </w:pPr>
  </w:style>
  <w:style w:type="paragraph" w:customStyle="1" w:styleId="unformattext">
    <w:name w:val="unformattext"/>
    <w:basedOn w:val="a1"/>
    <w:rsid w:val="000734A4"/>
    <w:pPr>
      <w:spacing w:before="280" w:after="280"/>
    </w:pPr>
  </w:style>
  <w:style w:type="paragraph" w:styleId="af6">
    <w:name w:val="Normal (Web)"/>
    <w:basedOn w:val="a1"/>
    <w:rsid w:val="000734A4"/>
    <w:pPr>
      <w:spacing w:before="280" w:after="280"/>
    </w:pPr>
  </w:style>
  <w:style w:type="paragraph" w:customStyle="1" w:styleId="headertext">
    <w:name w:val="headertext"/>
    <w:basedOn w:val="a1"/>
    <w:rsid w:val="000734A4"/>
    <w:pPr>
      <w:spacing w:before="280" w:after="280"/>
    </w:pPr>
  </w:style>
  <w:style w:type="paragraph" w:customStyle="1" w:styleId="af7">
    <w:name w:val="Содержимое таблицы"/>
    <w:basedOn w:val="a1"/>
    <w:rsid w:val="000734A4"/>
    <w:pPr>
      <w:suppressLineNumbers/>
    </w:pPr>
  </w:style>
  <w:style w:type="paragraph" w:customStyle="1" w:styleId="af8">
    <w:name w:val="Заголовок таблицы"/>
    <w:basedOn w:val="af7"/>
    <w:rsid w:val="000734A4"/>
    <w:pPr>
      <w:jc w:val="center"/>
    </w:pPr>
    <w:rPr>
      <w:b/>
      <w:bCs/>
    </w:rPr>
  </w:style>
  <w:style w:type="paragraph" w:customStyle="1" w:styleId="af9">
    <w:name w:val="Содержимое врезки"/>
    <w:basedOn w:val="a2"/>
    <w:rsid w:val="000734A4"/>
  </w:style>
  <w:style w:type="table" w:styleId="afa">
    <w:name w:val="Table Grid"/>
    <w:basedOn w:val="a4"/>
    <w:uiPriority w:val="59"/>
    <w:rsid w:val="000734A4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4"/>
    <w:next w:val="afa"/>
    <w:uiPriority w:val="59"/>
    <w:rsid w:val="000734A4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4"/>
    <w:next w:val="afa"/>
    <w:uiPriority w:val="59"/>
    <w:rsid w:val="000734A4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4"/>
    <w:next w:val="afa"/>
    <w:uiPriority w:val="59"/>
    <w:rsid w:val="000734A4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aieiaie1">
    <w:name w:val="caaieiaie 1"/>
    <w:basedOn w:val="a1"/>
    <w:next w:val="a1"/>
    <w:rsid w:val="000734A4"/>
    <w:pPr>
      <w:keepNext/>
      <w:widowControl w:val="0"/>
      <w:suppressAutoHyphens w:val="0"/>
      <w:spacing w:after="240"/>
      <w:ind w:firstLine="425"/>
      <w:jc w:val="center"/>
    </w:pPr>
    <w:rPr>
      <w:rFonts w:ascii="Arial" w:hAnsi="Arial"/>
      <w:b/>
      <w:caps/>
      <w:sz w:val="56"/>
      <w:szCs w:val="20"/>
      <w:lang w:eastAsia="ru-RU"/>
    </w:rPr>
  </w:style>
  <w:style w:type="paragraph" w:styleId="afb">
    <w:name w:val="List Paragraph"/>
    <w:basedOn w:val="a1"/>
    <w:uiPriority w:val="34"/>
    <w:qFormat/>
    <w:rsid w:val="0060036B"/>
    <w:pPr>
      <w:ind w:left="720"/>
      <w:contextualSpacing/>
    </w:pPr>
  </w:style>
  <w:style w:type="paragraph" w:styleId="afc">
    <w:name w:val="annotation text"/>
    <w:basedOn w:val="a1"/>
    <w:link w:val="afd"/>
    <w:uiPriority w:val="99"/>
    <w:unhideWhenUsed/>
    <w:rsid w:val="00082B30"/>
    <w:pPr>
      <w:suppressAutoHyphens w:val="0"/>
      <w:jc w:val="both"/>
    </w:pPr>
    <w:rPr>
      <w:rFonts w:eastAsia="Calibri"/>
      <w:sz w:val="20"/>
      <w:szCs w:val="20"/>
      <w:lang w:eastAsia="ru-RU"/>
    </w:rPr>
  </w:style>
  <w:style w:type="character" w:customStyle="1" w:styleId="afd">
    <w:name w:val="Текст примечания Знак"/>
    <w:basedOn w:val="a3"/>
    <w:link w:val="afc"/>
    <w:uiPriority w:val="99"/>
    <w:rsid w:val="00082B3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e">
    <w:name w:val="Написание специального слова"/>
    <w:basedOn w:val="a1"/>
    <w:link w:val="aff"/>
    <w:qFormat/>
    <w:rsid w:val="00082B30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rFonts w:cs="Times New Roman CYR"/>
      <w:sz w:val="26"/>
      <w:szCs w:val="28"/>
      <w:lang w:eastAsia="ru-RU"/>
    </w:rPr>
  </w:style>
  <w:style w:type="paragraph" w:customStyle="1" w:styleId="aff0">
    <w:name w:val="Отступы элементов списка"/>
    <w:basedOn w:val="a1"/>
    <w:link w:val="aff1"/>
    <w:qFormat/>
    <w:rsid w:val="00082B30"/>
    <w:pPr>
      <w:widowControl w:val="0"/>
      <w:tabs>
        <w:tab w:val="left" w:pos="993"/>
      </w:tabs>
      <w:suppressAutoHyphens w:val="0"/>
      <w:autoSpaceDE w:val="0"/>
      <w:autoSpaceDN w:val="0"/>
      <w:adjustRightInd w:val="0"/>
      <w:jc w:val="both"/>
    </w:pPr>
    <w:rPr>
      <w:rFonts w:eastAsia="Calibri"/>
      <w:sz w:val="26"/>
      <w:szCs w:val="28"/>
      <w:lang w:eastAsia="ru-RU"/>
    </w:rPr>
  </w:style>
  <w:style w:type="character" w:customStyle="1" w:styleId="aff1">
    <w:name w:val="Отступы элементов списка Знак"/>
    <w:basedOn w:val="a3"/>
    <w:link w:val="aff0"/>
    <w:rsid w:val="00082B30"/>
    <w:rPr>
      <w:rFonts w:ascii="Times New Roman" w:eastAsia="Calibri" w:hAnsi="Times New Roman" w:cs="Times New Roman"/>
      <w:sz w:val="26"/>
      <w:szCs w:val="28"/>
      <w:lang w:eastAsia="ru-RU"/>
    </w:rPr>
  </w:style>
  <w:style w:type="character" w:customStyle="1" w:styleId="aff">
    <w:name w:val="Написание специального слова Знак"/>
    <w:basedOn w:val="a3"/>
    <w:link w:val="afe"/>
    <w:rsid w:val="00082B30"/>
    <w:rPr>
      <w:rFonts w:ascii="Times New Roman" w:eastAsia="Times New Roman" w:hAnsi="Times New Roman" w:cs="Times New Roman CYR"/>
      <w:sz w:val="26"/>
      <w:szCs w:val="28"/>
      <w:lang w:eastAsia="ru-RU"/>
    </w:rPr>
  </w:style>
  <w:style w:type="paragraph" w:customStyle="1" w:styleId="aff2">
    <w:name w:val="Отступ до тела приказа"/>
    <w:basedOn w:val="aff0"/>
    <w:next w:val="aff0"/>
    <w:link w:val="aff3"/>
    <w:qFormat/>
    <w:rsid w:val="00082B30"/>
    <w:pPr>
      <w:spacing w:before="299"/>
    </w:pPr>
  </w:style>
  <w:style w:type="character" w:customStyle="1" w:styleId="aff3">
    <w:name w:val="Отступ до тела приказа Знак"/>
    <w:basedOn w:val="aff1"/>
    <w:link w:val="aff2"/>
    <w:rsid w:val="00082B30"/>
  </w:style>
  <w:style w:type="paragraph" w:customStyle="1" w:styleId="aff4">
    <w:name w:val="Отступ абзаца"/>
    <w:basedOn w:val="a1"/>
    <w:qFormat/>
    <w:rsid w:val="00082B30"/>
    <w:pPr>
      <w:suppressAutoHyphens w:val="0"/>
      <w:ind w:firstLine="708"/>
      <w:jc w:val="both"/>
    </w:pPr>
    <w:rPr>
      <w:sz w:val="26"/>
      <w:szCs w:val="20"/>
      <w:lang w:eastAsia="ru-RU"/>
    </w:rPr>
  </w:style>
  <w:style w:type="paragraph" w:customStyle="1" w:styleId="aff5">
    <w:name w:val="Тело специального слова"/>
    <w:basedOn w:val="a1"/>
    <w:link w:val="aff6"/>
    <w:qFormat/>
    <w:rsid w:val="00082B30"/>
    <w:pPr>
      <w:suppressAutoHyphens w:val="0"/>
      <w:spacing w:before="299"/>
    </w:pPr>
    <w:rPr>
      <w:rFonts w:eastAsiaTheme="minorHAnsi" w:cstheme="minorBidi"/>
      <w:sz w:val="26"/>
      <w:szCs w:val="28"/>
      <w:lang w:eastAsia="en-US"/>
    </w:rPr>
  </w:style>
  <w:style w:type="character" w:customStyle="1" w:styleId="aff6">
    <w:name w:val="Тело специального слова Знак"/>
    <w:basedOn w:val="a3"/>
    <w:link w:val="aff5"/>
    <w:rsid w:val="00082B30"/>
    <w:rPr>
      <w:rFonts w:ascii="Times New Roman" w:hAnsi="Times New Roman"/>
      <w:sz w:val="26"/>
      <w:szCs w:val="28"/>
    </w:rPr>
  </w:style>
  <w:style w:type="paragraph" w:customStyle="1" w:styleId="aff7">
    <w:name w:val="Отступ после тела приказа"/>
    <w:basedOn w:val="aff0"/>
    <w:next w:val="aff0"/>
    <w:qFormat/>
    <w:rsid w:val="003668AB"/>
    <w:pPr>
      <w:tabs>
        <w:tab w:val="clear" w:pos="993"/>
        <w:tab w:val="left" w:pos="0"/>
      </w:tabs>
      <w:spacing w:after="598"/>
    </w:pPr>
  </w:style>
  <w:style w:type="paragraph" w:customStyle="1" w:styleId="aff8">
    <w:name w:val="Написание блока подписей"/>
    <w:basedOn w:val="a1"/>
    <w:next w:val="a1"/>
    <w:qFormat/>
    <w:rsid w:val="003668AB"/>
    <w:pPr>
      <w:widowControl w:val="0"/>
      <w:suppressAutoHyphens w:val="0"/>
      <w:autoSpaceDE w:val="0"/>
      <w:autoSpaceDN w:val="0"/>
      <w:adjustRightInd w:val="0"/>
    </w:pPr>
    <w:rPr>
      <w:rFonts w:eastAsiaTheme="minorHAnsi" w:cstheme="minorBidi"/>
      <w:b/>
      <w:sz w:val="26"/>
      <w:szCs w:val="28"/>
      <w:lang w:eastAsia="en-US"/>
    </w:rPr>
  </w:style>
  <w:style w:type="character" w:customStyle="1" w:styleId="aff9">
    <w:name w:val="Слово утверждения документа"/>
    <w:basedOn w:val="a3"/>
    <w:uiPriority w:val="1"/>
    <w:qFormat/>
    <w:rsid w:val="003668AB"/>
    <w:rPr>
      <w:b w:val="0"/>
      <w:caps/>
    </w:rPr>
  </w:style>
  <w:style w:type="paragraph" w:customStyle="1" w:styleId="affa">
    <w:name w:val="Утверждение документа"/>
    <w:basedOn w:val="a1"/>
    <w:link w:val="affb"/>
    <w:qFormat/>
    <w:rsid w:val="003668AB"/>
    <w:pPr>
      <w:suppressAutoHyphens w:val="0"/>
      <w:ind w:left="4536"/>
      <w:jc w:val="right"/>
    </w:pPr>
    <w:rPr>
      <w:rFonts w:cstheme="minorBidi"/>
      <w:sz w:val="26"/>
      <w:szCs w:val="28"/>
      <w:lang w:eastAsia="en-US"/>
    </w:rPr>
  </w:style>
  <w:style w:type="numbering" w:customStyle="1" w:styleId="a0">
    <w:name w:val="Большой список"/>
    <w:uiPriority w:val="99"/>
    <w:rsid w:val="003668AB"/>
    <w:pPr>
      <w:numPr>
        <w:numId w:val="11"/>
      </w:numPr>
    </w:pPr>
  </w:style>
  <w:style w:type="paragraph" w:customStyle="1" w:styleId="1">
    <w:name w:val="Большой список уровень 1"/>
    <w:basedOn w:val="a1"/>
    <w:next w:val="a1"/>
    <w:link w:val="19"/>
    <w:qFormat/>
    <w:rsid w:val="003668AB"/>
    <w:pPr>
      <w:keepNext/>
      <w:numPr>
        <w:numId w:val="12"/>
      </w:numPr>
      <w:suppressAutoHyphens w:val="0"/>
      <w:spacing w:before="360"/>
      <w:jc w:val="center"/>
      <w:outlineLvl w:val="1"/>
    </w:pPr>
    <w:rPr>
      <w:b/>
      <w:bCs/>
      <w:caps/>
      <w:sz w:val="26"/>
      <w:szCs w:val="28"/>
      <w:lang w:eastAsia="ru-RU"/>
    </w:rPr>
  </w:style>
  <w:style w:type="paragraph" w:customStyle="1" w:styleId="2">
    <w:name w:val="Большой список уровень 2"/>
    <w:basedOn w:val="a1"/>
    <w:link w:val="21"/>
    <w:qFormat/>
    <w:rsid w:val="003668AB"/>
    <w:pPr>
      <w:numPr>
        <w:ilvl w:val="1"/>
        <w:numId w:val="12"/>
      </w:numPr>
      <w:suppressAutoHyphens w:val="0"/>
      <w:jc w:val="both"/>
    </w:pPr>
    <w:rPr>
      <w:rFonts w:eastAsiaTheme="minorHAnsi"/>
      <w:sz w:val="26"/>
      <w:szCs w:val="28"/>
      <w:lang w:eastAsia="en-US"/>
    </w:rPr>
  </w:style>
  <w:style w:type="paragraph" w:customStyle="1" w:styleId="3">
    <w:name w:val="Большой список уровень 3"/>
    <w:basedOn w:val="a1"/>
    <w:qFormat/>
    <w:rsid w:val="003668AB"/>
    <w:pPr>
      <w:numPr>
        <w:ilvl w:val="2"/>
        <w:numId w:val="12"/>
      </w:numPr>
      <w:suppressAutoHyphens w:val="0"/>
      <w:jc w:val="both"/>
    </w:pPr>
    <w:rPr>
      <w:rFonts w:eastAsiaTheme="minorHAnsi" w:cstheme="minorBidi"/>
      <w:sz w:val="26"/>
      <w:szCs w:val="28"/>
      <w:lang w:eastAsia="en-US"/>
    </w:rPr>
  </w:style>
  <w:style w:type="character" w:customStyle="1" w:styleId="affb">
    <w:name w:val="Утверждение документа Знак"/>
    <w:basedOn w:val="a3"/>
    <w:link w:val="affa"/>
    <w:rsid w:val="003668AB"/>
    <w:rPr>
      <w:rFonts w:ascii="Times New Roman" w:eastAsia="Times New Roman" w:hAnsi="Times New Roman"/>
      <w:sz w:val="26"/>
      <w:szCs w:val="28"/>
    </w:rPr>
  </w:style>
  <w:style w:type="paragraph" w:customStyle="1" w:styleId="a">
    <w:name w:val="Большой список маркированный"/>
    <w:basedOn w:val="2"/>
    <w:qFormat/>
    <w:rsid w:val="003668AB"/>
    <w:pPr>
      <w:numPr>
        <w:ilvl w:val="0"/>
        <w:numId w:val="13"/>
      </w:numPr>
      <w:tabs>
        <w:tab w:val="num" w:pos="360"/>
      </w:tabs>
      <w:ind w:firstLine="0"/>
    </w:pPr>
  </w:style>
  <w:style w:type="paragraph" w:customStyle="1" w:styleId="affc">
    <w:name w:val="Стиль полужирный"/>
    <w:basedOn w:val="a1"/>
    <w:link w:val="affd"/>
    <w:rsid w:val="003668AB"/>
    <w:pPr>
      <w:suppressAutoHyphens w:val="0"/>
      <w:jc w:val="center"/>
    </w:pPr>
    <w:rPr>
      <w:rFonts w:eastAsiaTheme="minorHAnsi" w:cstheme="minorBidi"/>
      <w:b/>
      <w:bCs/>
      <w:sz w:val="26"/>
      <w:szCs w:val="28"/>
      <w:lang w:eastAsia="en-US"/>
    </w:rPr>
  </w:style>
  <w:style w:type="character" w:customStyle="1" w:styleId="affd">
    <w:name w:val="Стиль полужирный Знак"/>
    <w:basedOn w:val="a3"/>
    <w:link w:val="affc"/>
    <w:rsid w:val="003668AB"/>
    <w:rPr>
      <w:rFonts w:ascii="Times New Roman" w:hAnsi="Times New Roman"/>
      <w:b/>
      <w:bCs/>
      <w:sz w:val="26"/>
      <w:szCs w:val="28"/>
    </w:rPr>
  </w:style>
  <w:style w:type="paragraph" w:customStyle="1" w:styleId="affe">
    <w:name w:val="Тело утверждения документа"/>
    <w:basedOn w:val="affa"/>
    <w:qFormat/>
    <w:rsid w:val="003668AB"/>
  </w:style>
  <w:style w:type="paragraph" w:customStyle="1" w:styleId="afff">
    <w:name w:val="Заголовки приложений"/>
    <w:basedOn w:val="a1"/>
    <w:qFormat/>
    <w:rsid w:val="003668AB"/>
    <w:pPr>
      <w:suppressAutoHyphens w:val="0"/>
      <w:jc w:val="center"/>
    </w:pPr>
    <w:rPr>
      <w:rFonts w:eastAsiaTheme="minorHAnsi" w:cstheme="minorBidi"/>
      <w:b/>
      <w:sz w:val="26"/>
      <w:szCs w:val="28"/>
      <w:lang w:eastAsia="en-US"/>
    </w:rPr>
  </w:style>
  <w:style w:type="character" w:customStyle="1" w:styleId="21">
    <w:name w:val="Большой список уровень 2 Знак"/>
    <w:basedOn w:val="a3"/>
    <w:link w:val="2"/>
    <w:locked/>
    <w:rsid w:val="003668AB"/>
    <w:rPr>
      <w:rFonts w:ascii="Times New Roman" w:hAnsi="Times New Roman" w:cs="Times New Roman"/>
      <w:sz w:val="26"/>
      <w:szCs w:val="28"/>
    </w:rPr>
  </w:style>
  <w:style w:type="character" w:customStyle="1" w:styleId="19">
    <w:name w:val="Большой список уровень 1 Знак"/>
    <w:basedOn w:val="a3"/>
    <w:link w:val="1"/>
    <w:rsid w:val="003668AB"/>
    <w:rPr>
      <w:rFonts w:ascii="Times New Roman" w:eastAsia="Times New Roman" w:hAnsi="Times New Roman" w:cs="Times New Roman"/>
      <w:b/>
      <w:bCs/>
      <w:caps/>
      <w:sz w:val="26"/>
      <w:szCs w:val="28"/>
      <w:lang w:eastAsia="ru-RU"/>
    </w:rPr>
  </w:style>
  <w:style w:type="paragraph" w:customStyle="1" w:styleId="4">
    <w:name w:val="Большой список уровень 4"/>
    <w:basedOn w:val="3"/>
    <w:qFormat/>
    <w:rsid w:val="003668AB"/>
    <w:pPr>
      <w:numPr>
        <w:ilvl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933302310ea04d60&amp;q=%D0%A3%D0%BF%D1%80%D0%B0%D0%B2%D0%BB%D0%B5%D0%BD%D0%B8%D0%B8+%D1%84%D0%B8%D0%BD%D0%B0%D0%BD%D1%81%D0%BE%D0%B2+%D0%B0%D0%B4%D0%BC%D0%B8%D0%BD%D0%B8%D1%81%D1%82%D1%80%D0%B0%D1%86%D0%B8%D0%B8+%D0%9C%D0%B0%D0%BB%D0%BE%D1%8F%D1%80%D0%BE%D1%81%D0%BB%D0%B0%D0%B2%D0%B5%D1%86%D0%BA%D0%BE%D0%B3%D0%BE+%D0%BC%D1%83%D0%BD%D0%B8%D1%86%D0%B8%D0%BF%D0%B0%D0%BB%D1%8C%D0%BD%D0%BE%D0%B3%D0%BE+%D0%BE%D0%BA%D1%80%D1%83%D0%B3%D0%B0&amp;spell=1&amp;sa=X&amp;ved=2ahUKEwi7_ISUhe-RAxWSOBAIHfZPN1QQkeECKAB6BAgREA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933302310ea04d60&amp;q=%D0%A3%D0%BF%D1%80%D0%B0%D0%B2%D0%BB%D0%B5%D0%BD%D0%B8%D0%B8+%D1%84%D0%B8%D0%BD%D0%B0%D0%BD%D1%81%D0%BE%D0%B2+%D0%B0%D0%B4%D0%BC%D0%B8%D0%BD%D0%B8%D1%81%D1%82%D1%80%D0%B0%D1%86%D0%B8%D0%B8+%D0%9C%D0%B0%D0%BB%D0%BE%D1%8F%D1%80%D0%BE%D1%81%D0%BB%D0%B0%D0%B2%D0%B5%D1%86%D0%BA%D0%BE%D0%B3%D0%BE+%D0%BC%D1%83%D0%BD%D0%B8%D1%86%D0%B8%D0%BF%D0%B0%D0%BB%D1%8C%D0%BD%D0%BE%D0%B3%D0%BE+%D0%BE%D0%BA%D1%80%D1%83%D0%B3%D0%B0&amp;spell=1&amp;sa=X&amp;ved=2ahUKEwi7_ISUhe-RAxWSOBAIHfZPN1QQkeECKAB6BAgRE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72</cp:revision>
  <cp:lastPrinted>2026-01-03T07:43:00Z</cp:lastPrinted>
  <dcterms:created xsi:type="dcterms:W3CDTF">2025-08-14T08:30:00Z</dcterms:created>
  <dcterms:modified xsi:type="dcterms:W3CDTF">2026-02-16T11:35:00Z</dcterms:modified>
</cp:coreProperties>
</file>