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52D5" w:rsidRPr="00C812D5" w:rsidRDefault="000E1AF2" w:rsidP="00ED32E0">
      <w:pPr>
        <w:pStyle w:val="ListParagraph"/>
        <w:ind w:left="0"/>
        <w:jc w:val="center"/>
        <w:rPr>
          <w:b/>
          <w:sz w:val="28"/>
          <w:szCs w:val="28"/>
        </w:rPr>
      </w:pPr>
      <w:r w:rsidRPr="005452D5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22300" cy="901700"/>
            <wp:effectExtent l="0" t="0" r="0" b="0"/>
            <wp:docPr id="1" name="Рисунок 1" descr="gerb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2D5" w:rsidRPr="00C812D5" w:rsidRDefault="005452D5" w:rsidP="005452D5">
      <w:pPr>
        <w:jc w:val="center"/>
        <w:rPr>
          <w:b/>
          <w:sz w:val="20"/>
          <w:szCs w:val="20"/>
        </w:rPr>
      </w:pPr>
    </w:p>
    <w:p w:rsidR="005452D5" w:rsidRPr="00741019" w:rsidRDefault="005452D5" w:rsidP="005452D5">
      <w:pPr>
        <w:jc w:val="center"/>
        <w:rPr>
          <w:b/>
          <w:sz w:val="26"/>
          <w:szCs w:val="26"/>
        </w:rPr>
      </w:pPr>
      <w:r w:rsidRPr="00741019">
        <w:rPr>
          <w:b/>
          <w:sz w:val="26"/>
          <w:szCs w:val="26"/>
        </w:rPr>
        <w:t xml:space="preserve">АДМИНИСТРАЦИЯ </w:t>
      </w:r>
    </w:p>
    <w:p w:rsidR="005452D5" w:rsidRPr="00741019" w:rsidRDefault="005452D5" w:rsidP="005452D5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741019">
        <w:rPr>
          <w:rFonts w:ascii="Times New Roman" w:hAnsi="Times New Roman"/>
          <w:b/>
          <w:sz w:val="26"/>
          <w:szCs w:val="26"/>
        </w:rPr>
        <w:t xml:space="preserve">МАЛОЯРОСЛАВЕЦКОГО МУНИЦИПАЛЬНОГО ОКРУГА </w:t>
      </w:r>
    </w:p>
    <w:p w:rsidR="005452D5" w:rsidRPr="00741019" w:rsidRDefault="005452D5" w:rsidP="005452D5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741019">
        <w:rPr>
          <w:rFonts w:ascii="Times New Roman" w:hAnsi="Times New Roman"/>
          <w:b/>
          <w:sz w:val="26"/>
          <w:szCs w:val="26"/>
        </w:rPr>
        <w:t xml:space="preserve">КАЛУЖСКОЙ ОБЛАСТИ </w:t>
      </w:r>
    </w:p>
    <w:p w:rsidR="005452D5" w:rsidRPr="00741019" w:rsidRDefault="005452D5" w:rsidP="005452D5">
      <w:pPr>
        <w:tabs>
          <w:tab w:val="left" w:pos="6506"/>
        </w:tabs>
        <w:rPr>
          <w:b/>
          <w:sz w:val="28"/>
          <w:szCs w:val="28"/>
        </w:rPr>
      </w:pPr>
      <w:r w:rsidRPr="00741019">
        <w:rPr>
          <w:b/>
          <w:sz w:val="28"/>
          <w:szCs w:val="28"/>
        </w:rPr>
        <w:tab/>
      </w:r>
    </w:p>
    <w:p w:rsidR="005452D5" w:rsidRPr="00741019" w:rsidRDefault="005452D5" w:rsidP="005452D5">
      <w:pPr>
        <w:jc w:val="center"/>
        <w:rPr>
          <w:b/>
          <w:sz w:val="8"/>
          <w:szCs w:val="8"/>
        </w:rPr>
      </w:pPr>
      <w:r w:rsidRPr="00741019">
        <w:rPr>
          <w:b/>
          <w:sz w:val="36"/>
          <w:szCs w:val="36"/>
        </w:rPr>
        <w:t>П</w:t>
      </w:r>
      <w:r>
        <w:rPr>
          <w:b/>
          <w:sz w:val="36"/>
          <w:szCs w:val="36"/>
        </w:rPr>
        <w:t xml:space="preserve"> </w:t>
      </w:r>
      <w:r w:rsidRPr="00741019">
        <w:rPr>
          <w:b/>
          <w:sz w:val="36"/>
          <w:szCs w:val="36"/>
        </w:rPr>
        <w:t>О</w:t>
      </w:r>
      <w:r>
        <w:rPr>
          <w:b/>
          <w:sz w:val="36"/>
          <w:szCs w:val="36"/>
        </w:rPr>
        <w:t xml:space="preserve"> </w:t>
      </w:r>
      <w:r w:rsidRPr="00741019">
        <w:rPr>
          <w:b/>
          <w:sz w:val="36"/>
          <w:szCs w:val="36"/>
        </w:rPr>
        <w:t>С</w:t>
      </w:r>
      <w:r>
        <w:rPr>
          <w:b/>
          <w:sz w:val="36"/>
          <w:szCs w:val="36"/>
        </w:rPr>
        <w:t xml:space="preserve"> </w:t>
      </w:r>
      <w:r w:rsidRPr="00741019">
        <w:rPr>
          <w:b/>
          <w:sz w:val="36"/>
          <w:szCs w:val="36"/>
        </w:rPr>
        <w:t>Т</w:t>
      </w:r>
      <w:r>
        <w:rPr>
          <w:b/>
          <w:sz w:val="36"/>
          <w:szCs w:val="36"/>
        </w:rPr>
        <w:t xml:space="preserve"> </w:t>
      </w:r>
      <w:r w:rsidRPr="00741019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 xml:space="preserve"> </w:t>
      </w:r>
      <w:r w:rsidRPr="00741019">
        <w:rPr>
          <w:b/>
          <w:sz w:val="36"/>
          <w:szCs w:val="36"/>
        </w:rPr>
        <w:t>Н</w:t>
      </w:r>
      <w:r>
        <w:rPr>
          <w:b/>
          <w:sz w:val="36"/>
          <w:szCs w:val="36"/>
        </w:rPr>
        <w:t xml:space="preserve"> </w:t>
      </w:r>
      <w:r w:rsidRPr="00741019">
        <w:rPr>
          <w:b/>
          <w:sz w:val="36"/>
          <w:szCs w:val="36"/>
        </w:rPr>
        <w:t>О</w:t>
      </w:r>
      <w:r>
        <w:rPr>
          <w:b/>
          <w:sz w:val="36"/>
          <w:szCs w:val="36"/>
        </w:rPr>
        <w:t xml:space="preserve"> </w:t>
      </w:r>
      <w:r w:rsidRPr="00741019">
        <w:rPr>
          <w:b/>
          <w:sz w:val="36"/>
          <w:szCs w:val="36"/>
        </w:rPr>
        <w:t>В</w:t>
      </w:r>
      <w:r>
        <w:rPr>
          <w:b/>
          <w:sz w:val="36"/>
          <w:szCs w:val="36"/>
        </w:rPr>
        <w:t xml:space="preserve"> </w:t>
      </w:r>
      <w:r w:rsidRPr="00741019">
        <w:rPr>
          <w:b/>
          <w:sz w:val="36"/>
          <w:szCs w:val="36"/>
        </w:rPr>
        <w:t>Л</w:t>
      </w:r>
      <w:r>
        <w:rPr>
          <w:b/>
          <w:sz w:val="36"/>
          <w:szCs w:val="36"/>
        </w:rPr>
        <w:t xml:space="preserve"> </w:t>
      </w:r>
      <w:r w:rsidRPr="00741019">
        <w:rPr>
          <w:b/>
          <w:sz w:val="36"/>
          <w:szCs w:val="36"/>
        </w:rPr>
        <w:t>Е</w:t>
      </w:r>
      <w:r>
        <w:rPr>
          <w:b/>
          <w:sz w:val="36"/>
          <w:szCs w:val="36"/>
        </w:rPr>
        <w:t xml:space="preserve"> </w:t>
      </w:r>
      <w:r w:rsidRPr="00741019">
        <w:rPr>
          <w:b/>
          <w:sz w:val="36"/>
          <w:szCs w:val="36"/>
        </w:rPr>
        <w:t>Н</w:t>
      </w:r>
      <w:r>
        <w:rPr>
          <w:b/>
          <w:sz w:val="36"/>
          <w:szCs w:val="36"/>
        </w:rPr>
        <w:t xml:space="preserve"> </w:t>
      </w:r>
      <w:r w:rsidRPr="00741019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  <w:r w:rsidRPr="00741019">
        <w:rPr>
          <w:b/>
          <w:sz w:val="36"/>
          <w:szCs w:val="36"/>
        </w:rPr>
        <w:t>Е</w:t>
      </w:r>
    </w:p>
    <w:p w:rsidR="005452D5" w:rsidRPr="00C812D5" w:rsidRDefault="005452D5" w:rsidP="005452D5">
      <w:pPr>
        <w:rPr>
          <w:b/>
          <w:i/>
        </w:rPr>
      </w:pPr>
    </w:p>
    <w:p w:rsidR="005452D5" w:rsidRPr="00741019" w:rsidRDefault="005452D5" w:rsidP="005452D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455CD8">
        <w:rPr>
          <w:b/>
          <w:sz w:val="26"/>
          <w:szCs w:val="26"/>
        </w:rPr>
        <w:t>13.02.</w:t>
      </w:r>
      <w:r w:rsidR="009E06B4">
        <w:rPr>
          <w:b/>
          <w:sz w:val="26"/>
          <w:szCs w:val="26"/>
        </w:rPr>
        <w:t>2026</w:t>
      </w:r>
      <w:r w:rsidRPr="00741019">
        <w:rPr>
          <w:b/>
          <w:sz w:val="26"/>
          <w:szCs w:val="26"/>
        </w:rPr>
        <w:t xml:space="preserve"> г. </w:t>
      </w:r>
      <w:r w:rsidRPr="00741019">
        <w:rPr>
          <w:b/>
          <w:sz w:val="26"/>
          <w:szCs w:val="26"/>
        </w:rPr>
        <w:tab/>
      </w:r>
      <w:r w:rsidRPr="00741019">
        <w:rPr>
          <w:b/>
          <w:sz w:val="26"/>
          <w:szCs w:val="26"/>
        </w:rPr>
        <w:tab/>
      </w:r>
      <w:r w:rsidR="00CC6F52">
        <w:rPr>
          <w:b/>
          <w:sz w:val="26"/>
          <w:szCs w:val="26"/>
        </w:rPr>
        <w:t xml:space="preserve">      </w:t>
      </w:r>
      <w:r w:rsidR="00455CD8">
        <w:rPr>
          <w:b/>
          <w:sz w:val="26"/>
          <w:szCs w:val="26"/>
        </w:rPr>
        <w:t xml:space="preserve">            </w:t>
      </w:r>
      <w:r w:rsidRPr="00741019">
        <w:rPr>
          <w:b/>
          <w:sz w:val="26"/>
          <w:szCs w:val="26"/>
        </w:rPr>
        <w:t xml:space="preserve">г. Малоярославец               </w:t>
      </w:r>
      <w:r>
        <w:rPr>
          <w:b/>
          <w:sz w:val="26"/>
          <w:szCs w:val="26"/>
        </w:rPr>
        <w:t xml:space="preserve">         </w:t>
      </w:r>
      <w:r w:rsidR="00CC6F52">
        <w:rPr>
          <w:b/>
          <w:sz w:val="26"/>
          <w:szCs w:val="26"/>
        </w:rPr>
        <w:t xml:space="preserve">      </w:t>
      </w:r>
      <w:r w:rsidR="00455CD8">
        <w:rPr>
          <w:b/>
          <w:sz w:val="26"/>
          <w:szCs w:val="26"/>
        </w:rPr>
        <w:t xml:space="preserve">     </w:t>
      </w:r>
      <w:r w:rsidR="00CC6F52">
        <w:rPr>
          <w:b/>
          <w:sz w:val="26"/>
          <w:szCs w:val="26"/>
        </w:rPr>
        <w:t xml:space="preserve"> </w:t>
      </w:r>
      <w:r w:rsidRPr="00741019">
        <w:rPr>
          <w:b/>
          <w:sz w:val="26"/>
          <w:szCs w:val="26"/>
        </w:rPr>
        <w:t xml:space="preserve">№ </w:t>
      </w:r>
      <w:r w:rsidR="00455CD8">
        <w:rPr>
          <w:b/>
          <w:sz w:val="26"/>
          <w:szCs w:val="26"/>
        </w:rPr>
        <w:t>116</w:t>
      </w:r>
    </w:p>
    <w:p w:rsidR="005452D5" w:rsidRPr="00741019" w:rsidRDefault="005452D5" w:rsidP="005452D5">
      <w:pPr>
        <w:rPr>
          <w:b/>
          <w:sz w:val="28"/>
          <w:szCs w:val="28"/>
        </w:rPr>
      </w:pPr>
    </w:p>
    <w:p w:rsidR="00964717" w:rsidRDefault="00964717" w:rsidP="005452D5">
      <w:pPr>
        <w:autoSpaceDE w:val="0"/>
        <w:autoSpaceDN w:val="0"/>
        <w:adjustRightInd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Совете по малому и </w:t>
      </w:r>
    </w:p>
    <w:p w:rsidR="00964717" w:rsidRDefault="00964717" w:rsidP="005452D5">
      <w:pPr>
        <w:autoSpaceDE w:val="0"/>
        <w:autoSpaceDN w:val="0"/>
        <w:adjustRightInd w:val="0"/>
        <w:rPr>
          <w:b/>
          <w:sz w:val="26"/>
          <w:szCs w:val="26"/>
        </w:rPr>
      </w:pPr>
      <w:r>
        <w:rPr>
          <w:b/>
          <w:sz w:val="26"/>
          <w:szCs w:val="26"/>
        </w:rPr>
        <w:t>среднему предпринимательству</w:t>
      </w:r>
    </w:p>
    <w:p w:rsidR="00333274" w:rsidRDefault="00333274" w:rsidP="005452D5">
      <w:pPr>
        <w:autoSpaceDE w:val="0"/>
        <w:autoSpaceDN w:val="0"/>
        <w:adjustRightInd w:val="0"/>
        <w:rPr>
          <w:b/>
          <w:sz w:val="26"/>
          <w:szCs w:val="26"/>
        </w:rPr>
      </w:pPr>
      <w:r>
        <w:rPr>
          <w:b/>
          <w:sz w:val="26"/>
          <w:szCs w:val="26"/>
        </w:rPr>
        <w:t>при Главе Малоярославецкого</w:t>
      </w:r>
    </w:p>
    <w:p w:rsidR="00333274" w:rsidRDefault="00333274" w:rsidP="005452D5">
      <w:pPr>
        <w:autoSpaceDE w:val="0"/>
        <w:autoSpaceDN w:val="0"/>
        <w:adjustRightInd w:val="0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округа</w:t>
      </w:r>
    </w:p>
    <w:p w:rsidR="005452D5" w:rsidRDefault="005452D5" w:rsidP="00105ABD">
      <w:pPr>
        <w:pStyle w:val="10"/>
        <w:shd w:val="clear" w:color="auto" w:fill="auto"/>
        <w:ind w:firstLine="740"/>
        <w:jc w:val="both"/>
      </w:pPr>
    </w:p>
    <w:p w:rsidR="00503EA4" w:rsidRDefault="00503EA4" w:rsidP="00105ABD">
      <w:pPr>
        <w:pStyle w:val="10"/>
        <w:shd w:val="clear" w:color="auto" w:fill="auto"/>
        <w:ind w:firstLine="740"/>
        <w:jc w:val="both"/>
      </w:pPr>
    </w:p>
    <w:p w:rsidR="004B3BDC" w:rsidRDefault="00964717" w:rsidP="00105ABD">
      <w:pPr>
        <w:pStyle w:val="10"/>
        <w:shd w:val="clear" w:color="auto" w:fill="auto"/>
        <w:tabs>
          <w:tab w:val="left" w:pos="1004"/>
        </w:tabs>
        <w:ind w:firstLine="709"/>
        <w:jc w:val="both"/>
        <w:rPr>
          <w:sz w:val="26"/>
          <w:szCs w:val="26"/>
        </w:rPr>
      </w:pPr>
      <w:r w:rsidRPr="00964717">
        <w:rPr>
          <w:sz w:val="26"/>
          <w:szCs w:val="26"/>
        </w:rPr>
        <w:t>В целях обеспечения эффективного взаимодействия органов местного самоуправления с предпринимательским сообществом, оперативного решения вопросов в сфере малого и среднего предпринимательства, выработки и реализации мер по развитию и поддержке субъектов малого и среднего предпринимате</w:t>
      </w:r>
      <w:r>
        <w:rPr>
          <w:sz w:val="26"/>
          <w:szCs w:val="26"/>
        </w:rPr>
        <w:t>льства</w:t>
      </w:r>
      <w:r>
        <w:rPr>
          <w:sz w:val="26"/>
          <w:szCs w:val="26"/>
          <w:lang w:val="ru-RU"/>
        </w:rPr>
        <w:t xml:space="preserve">, </w:t>
      </w:r>
      <w:r w:rsidRPr="00964717">
        <w:rPr>
          <w:sz w:val="26"/>
          <w:szCs w:val="26"/>
        </w:rPr>
        <w:t xml:space="preserve"> в соответствии с </w:t>
      </w:r>
      <w:hyperlink r:id="rId6" w:history="1">
        <w:r w:rsidRPr="00964717">
          <w:rPr>
            <w:rStyle w:val="a4"/>
            <w:color w:val="auto"/>
            <w:sz w:val="26"/>
            <w:szCs w:val="26"/>
          </w:rPr>
          <w:t>Федеральным</w:t>
        </w:r>
        <w:r>
          <w:rPr>
            <w:rStyle w:val="a4"/>
            <w:color w:val="auto"/>
            <w:sz w:val="26"/>
            <w:szCs w:val="26"/>
            <w:lang w:val="ru-RU"/>
          </w:rPr>
          <w:t>и</w:t>
        </w:r>
        <w:r w:rsidRPr="00964717">
          <w:rPr>
            <w:rStyle w:val="a4"/>
            <w:color w:val="auto"/>
            <w:sz w:val="26"/>
            <w:szCs w:val="26"/>
          </w:rPr>
          <w:t xml:space="preserve"> </w:t>
        </w:r>
      </w:hyperlink>
      <w:r>
        <w:rPr>
          <w:sz w:val="26"/>
          <w:szCs w:val="26"/>
          <w:lang w:val="ru-RU"/>
        </w:rPr>
        <w:t xml:space="preserve">законами </w:t>
      </w:r>
      <w:r w:rsidRPr="00964717">
        <w:rPr>
          <w:sz w:val="26"/>
          <w:szCs w:val="26"/>
        </w:rPr>
        <w:t xml:space="preserve"> от 24.07.2007 </w:t>
      </w:r>
      <w:r>
        <w:rPr>
          <w:sz w:val="26"/>
          <w:szCs w:val="26"/>
          <w:lang w:val="ru-RU"/>
        </w:rPr>
        <w:t>№</w:t>
      </w:r>
      <w:r>
        <w:rPr>
          <w:sz w:val="26"/>
          <w:szCs w:val="26"/>
        </w:rPr>
        <w:t xml:space="preserve">209-ФЗ </w:t>
      </w:r>
      <w:r>
        <w:rPr>
          <w:sz w:val="26"/>
          <w:szCs w:val="26"/>
          <w:lang w:val="ru-RU"/>
        </w:rPr>
        <w:t>«</w:t>
      </w:r>
      <w:r w:rsidRPr="00964717">
        <w:rPr>
          <w:sz w:val="26"/>
          <w:szCs w:val="26"/>
        </w:rPr>
        <w:t>О развитии малого и среднего предпринима</w:t>
      </w:r>
      <w:r>
        <w:rPr>
          <w:sz w:val="26"/>
          <w:szCs w:val="26"/>
        </w:rPr>
        <w:t>тельства в Российской Федерации</w:t>
      </w:r>
      <w:r>
        <w:rPr>
          <w:sz w:val="26"/>
          <w:szCs w:val="26"/>
          <w:lang w:val="ru-RU"/>
        </w:rPr>
        <w:t xml:space="preserve">»,  </w:t>
      </w:r>
      <w:r w:rsidRPr="00964717">
        <w:rPr>
          <w:sz w:val="26"/>
          <w:szCs w:val="26"/>
          <w:shd w:val="clear" w:color="auto" w:fill="FFFFFF"/>
        </w:rPr>
        <w:t>от 20</w:t>
      </w:r>
      <w:r>
        <w:rPr>
          <w:sz w:val="26"/>
          <w:szCs w:val="26"/>
          <w:shd w:val="clear" w:color="auto" w:fill="FFFFFF"/>
          <w:lang w:val="ru-RU"/>
        </w:rPr>
        <w:t>.03.</w:t>
      </w:r>
      <w:r w:rsidRPr="00964717">
        <w:rPr>
          <w:sz w:val="26"/>
          <w:szCs w:val="26"/>
          <w:shd w:val="clear" w:color="auto" w:fill="FFFFFF"/>
        </w:rPr>
        <w:t xml:space="preserve">2025 </w:t>
      </w:r>
      <w:r>
        <w:rPr>
          <w:sz w:val="26"/>
          <w:szCs w:val="26"/>
          <w:shd w:val="clear" w:color="auto" w:fill="FFFFFF"/>
          <w:lang w:val="ru-RU"/>
        </w:rPr>
        <w:t>№</w:t>
      </w:r>
      <w:r w:rsidRPr="00964717">
        <w:rPr>
          <w:sz w:val="26"/>
          <w:szCs w:val="26"/>
          <w:shd w:val="clear" w:color="auto" w:fill="FFFFFF"/>
        </w:rPr>
        <w:t> </w:t>
      </w:r>
      <w:r w:rsidRPr="00964717">
        <w:rPr>
          <w:rStyle w:val="Emphasis"/>
          <w:i w:val="0"/>
          <w:iCs w:val="0"/>
          <w:sz w:val="26"/>
          <w:szCs w:val="26"/>
          <w:shd w:val="clear" w:color="auto" w:fill="FFFFFF"/>
        </w:rPr>
        <w:t>33</w:t>
      </w:r>
      <w:r w:rsidRPr="00964717">
        <w:rPr>
          <w:sz w:val="26"/>
          <w:szCs w:val="26"/>
          <w:shd w:val="clear" w:color="auto" w:fill="FFFFFF"/>
        </w:rPr>
        <w:t>-</w:t>
      </w:r>
      <w:r w:rsidRPr="00964717">
        <w:rPr>
          <w:rStyle w:val="Emphasis"/>
          <w:i w:val="0"/>
          <w:iCs w:val="0"/>
          <w:sz w:val="26"/>
          <w:szCs w:val="26"/>
          <w:shd w:val="clear" w:color="auto" w:fill="FFFFFF"/>
        </w:rPr>
        <w:t>ФЗ</w:t>
      </w:r>
      <w:r>
        <w:rPr>
          <w:rStyle w:val="Emphasis"/>
          <w:i w:val="0"/>
          <w:iCs w:val="0"/>
          <w:sz w:val="26"/>
          <w:szCs w:val="26"/>
          <w:shd w:val="clear" w:color="auto" w:fill="FFFFFF"/>
          <w:lang w:val="ru-RU"/>
        </w:rPr>
        <w:t xml:space="preserve"> «</w:t>
      </w:r>
      <w:r w:rsidRPr="00964717">
        <w:rPr>
          <w:sz w:val="26"/>
          <w:szCs w:val="26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>
        <w:rPr>
          <w:color w:val="22272F"/>
          <w:sz w:val="32"/>
          <w:szCs w:val="32"/>
          <w:shd w:val="clear" w:color="auto" w:fill="FFFFFF"/>
          <w:lang w:val="ru-RU"/>
        </w:rPr>
        <w:t xml:space="preserve">», </w:t>
      </w:r>
      <w:r w:rsidR="00333274">
        <w:rPr>
          <w:sz w:val="26"/>
          <w:szCs w:val="26"/>
        </w:rPr>
        <w:t>р</w:t>
      </w:r>
      <w:r w:rsidR="00333274" w:rsidRPr="00DD2799">
        <w:rPr>
          <w:sz w:val="26"/>
          <w:szCs w:val="26"/>
        </w:rPr>
        <w:t xml:space="preserve">уководствуясь </w:t>
      </w:r>
      <w:r w:rsidR="009E06B4" w:rsidRPr="00DD2799">
        <w:rPr>
          <w:sz w:val="26"/>
          <w:szCs w:val="26"/>
        </w:rPr>
        <w:t>Положением о</w:t>
      </w:r>
      <w:r w:rsidR="009E06B4">
        <w:rPr>
          <w:sz w:val="26"/>
          <w:szCs w:val="26"/>
        </w:rPr>
        <w:t>б администрации  Малоярославецкого муниципального округа</w:t>
      </w:r>
      <w:r w:rsidR="00BD61E6">
        <w:rPr>
          <w:sz w:val="26"/>
          <w:szCs w:val="26"/>
        </w:rPr>
        <w:t>,</w:t>
      </w:r>
      <w:r w:rsidR="004B3BDC" w:rsidRPr="004B3BDC">
        <w:rPr>
          <w:sz w:val="26"/>
          <w:szCs w:val="26"/>
        </w:rPr>
        <w:t xml:space="preserve"> </w:t>
      </w:r>
    </w:p>
    <w:p w:rsidR="00786BED" w:rsidRPr="004B3BDC" w:rsidRDefault="00786BED" w:rsidP="00A918AD">
      <w:pPr>
        <w:pStyle w:val="10"/>
        <w:shd w:val="clear" w:color="auto" w:fill="auto"/>
        <w:tabs>
          <w:tab w:val="left" w:pos="1004"/>
        </w:tabs>
        <w:ind w:firstLine="709"/>
        <w:jc w:val="both"/>
        <w:rPr>
          <w:sz w:val="26"/>
          <w:szCs w:val="26"/>
        </w:rPr>
      </w:pPr>
    </w:p>
    <w:p w:rsidR="003E1A50" w:rsidRDefault="003E1A50" w:rsidP="00A918AD">
      <w:pPr>
        <w:pStyle w:val="10"/>
        <w:shd w:val="clear" w:color="auto" w:fill="auto"/>
        <w:ind w:firstLine="709"/>
        <w:jc w:val="center"/>
        <w:rPr>
          <w:b/>
          <w:bCs/>
          <w:sz w:val="26"/>
          <w:szCs w:val="26"/>
        </w:rPr>
      </w:pPr>
      <w:r w:rsidRPr="003E1A50">
        <w:rPr>
          <w:b/>
          <w:bCs/>
          <w:sz w:val="26"/>
          <w:szCs w:val="26"/>
        </w:rPr>
        <w:t>ПОСТАНОВЛЯЮ:</w:t>
      </w:r>
    </w:p>
    <w:p w:rsidR="009E06B4" w:rsidRPr="003E1A50" w:rsidRDefault="009E06B4" w:rsidP="00A918AD">
      <w:pPr>
        <w:pStyle w:val="10"/>
        <w:shd w:val="clear" w:color="auto" w:fill="auto"/>
        <w:ind w:firstLine="709"/>
        <w:jc w:val="center"/>
        <w:rPr>
          <w:sz w:val="26"/>
          <w:szCs w:val="26"/>
        </w:rPr>
      </w:pPr>
    </w:p>
    <w:p w:rsidR="009E06B4" w:rsidRDefault="00786BED" w:rsidP="004C6C26">
      <w:pPr>
        <w:pStyle w:val="10"/>
        <w:shd w:val="clear" w:color="auto" w:fill="auto"/>
        <w:tabs>
          <w:tab w:val="left" w:pos="1014"/>
        </w:tabs>
        <w:ind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1. </w:t>
      </w:r>
      <w:r w:rsidR="00333274">
        <w:rPr>
          <w:sz w:val="26"/>
          <w:szCs w:val="26"/>
        </w:rPr>
        <w:t xml:space="preserve">Создать </w:t>
      </w:r>
      <w:r w:rsidR="004C6C26">
        <w:rPr>
          <w:sz w:val="26"/>
          <w:szCs w:val="26"/>
          <w:lang w:val="ru-RU"/>
        </w:rPr>
        <w:t xml:space="preserve">Совет </w:t>
      </w:r>
      <w:r w:rsidR="00964717">
        <w:rPr>
          <w:sz w:val="26"/>
          <w:szCs w:val="26"/>
          <w:lang w:val="ru-RU"/>
        </w:rPr>
        <w:t xml:space="preserve">по малому и среднему предпринимательству </w:t>
      </w:r>
      <w:r w:rsidR="00333274">
        <w:rPr>
          <w:sz w:val="26"/>
          <w:szCs w:val="26"/>
        </w:rPr>
        <w:t xml:space="preserve"> при Главе Малоярославецкого муниципального округа.</w:t>
      </w:r>
    </w:p>
    <w:p w:rsidR="004C6C26" w:rsidRDefault="004C6C26" w:rsidP="004C6C26">
      <w:pPr>
        <w:pStyle w:val="10"/>
        <w:shd w:val="clear" w:color="auto" w:fill="auto"/>
        <w:tabs>
          <w:tab w:val="left" w:pos="1014"/>
        </w:tabs>
        <w:ind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2. Утвердить Положение о Совете по малому и среднему предпринимательству</w:t>
      </w:r>
      <w:r w:rsidRPr="004C6C26">
        <w:rPr>
          <w:sz w:val="26"/>
          <w:szCs w:val="26"/>
        </w:rPr>
        <w:t xml:space="preserve"> </w:t>
      </w:r>
      <w:r>
        <w:rPr>
          <w:sz w:val="26"/>
          <w:szCs w:val="26"/>
        </w:rPr>
        <w:t>при Главе Малоярославецкого муниципального округа</w:t>
      </w:r>
      <w:r>
        <w:rPr>
          <w:sz w:val="26"/>
          <w:szCs w:val="26"/>
          <w:lang w:val="ru-RU"/>
        </w:rPr>
        <w:t xml:space="preserve"> (приложение 1).</w:t>
      </w:r>
    </w:p>
    <w:p w:rsidR="00ED32E0" w:rsidRPr="00ED32E0" w:rsidRDefault="004C6C26" w:rsidP="004C6C26">
      <w:pPr>
        <w:pStyle w:val="10"/>
        <w:shd w:val="clear" w:color="auto" w:fill="auto"/>
        <w:tabs>
          <w:tab w:val="left" w:pos="1014"/>
        </w:tabs>
        <w:ind w:firstLine="567"/>
        <w:jc w:val="both"/>
        <w:rPr>
          <w:bCs/>
          <w:kern w:val="2"/>
          <w:sz w:val="26"/>
          <w:szCs w:val="26"/>
        </w:rPr>
      </w:pPr>
      <w:r>
        <w:rPr>
          <w:bCs/>
          <w:kern w:val="2"/>
          <w:sz w:val="26"/>
          <w:szCs w:val="26"/>
        </w:rPr>
        <w:t>3</w:t>
      </w:r>
      <w:r w:rsidR="00ED32E0">
        <w:rPr>
          <w:bCs/>
          <w:kern w:val="2"/>
          <w:sz w:val="26"/>
          <w:szCs w:val="26"/>
        </w:rPr>
        <w:t xml:space="preserve">. Утвердить персональный состав </w:t>
      </w:r>
      <w:r>
        <w:rPr>
          <w:bCs/>
          <w:kern w:val="2"/>
          <w:sz w:val="26"/>
          <w:szCs w:val="26"/>
        </w:rPr>
        <w:t xml:space="preserve"> Совета по малому и среднему предпринимательству при </w:t>
      </w:r>
      <w:r>
        <w:rPr>
          <w:sz w:val="26"/>
          <w:szCs w:val="26"/>
        </w:rPr>
        <w:t>Главе Малоярославецкого муниципального округа</w:t>
      </w:r>
      <w:r>
        <w:rPr>
          <w:sz w:val="26"/>
          <w:szCs w:val="26"/>
          <w:lang w:val="ru-RU"/>
        </w:rPr>
        <w:t xml:space="preserve"> (приложение 2).</w:t>
      </w:r>
    </w:p>
    <w:p w:rsidR="00CD7C8B" w:rsidRDefault="00786BED" w:rsidP="0081076A">
      <w:pPr>
        <w:pStyle w:val="10"/>
        <w:shd w:val="clear" w:color="auto" w:fill="auto"/>
        <w:tabs>
          <w:tab w:val="left" w:pos="1014"/>
        </w:tabs>
        <w:ind w:firstLine="567"/>
        <w:jc w:val="both"/>
        <w:rPr>
          <w:sz w:val="26"/>
          <w:szCs w:val="26"/>
          <w:highlight w:val="yellow"/>
          <w:lang w:val="ru-RU"/>
        </w:rPr>
      </w:pPr>
      <w:r>
        <w:rPr>
          <w:sz w:val="26"/>
          <w:szCs w:val="26"/>
        </w:rPr>
        <w:t xml:space="preserve">4. </w:t>
      </w:r>
      <w:r w:rsidR="005452D5" w:rsidRPr="00786BED">
        <w:rPr>
          <w:sz w:val="26"/>
          <w:szCs w:val="26"/>
        </w:rPr>
        <w:t>Призна</w:t>
      </w:r>
      <w:r w:rsidR="00CD7C8B">
        <w:rPr>
          <w:sz w:val="26"/>
          <w:szCs w:val="26"/>
        </w:rPr>
        <w:t>ть утратившим</w:t>
      </w:r>
      <w:r w:rsidR="00235A72">
        <w:rPr>
          <w:sz w:val="26"/>
          <w:szCs w:val="26"/>
          <w:lang w:val="ru-RU"/>
        </w:rPr>
        <w:t>и</w:t>
      </w:r>
      <w:r w:rsidR="00CD7C8B">
        <w:rPr>
          <w:sz w:val="26"/>
          <w:szCs w:val="26"/>
        </w:rPr>
        <w:t xml:space="preserve"> силу постановлени</w:t>
      </w:r>
      <w:r w:rsidR="00CD7C8B">
        <w:rPr>
          <w:sz w:val="26"/>
          <w:szCs w:val="26"/>
          <w:lang w:val="ru-RU"/>
        </w:rPr>
        <w:t>я</w:t>
      </w:r>
      <w:r w:rsidR="005452D5" w:rsidRPr="00786BED">
        <w:rPr>
          <w:sz w:val="26"/>
          <w:szCs w:val="26"/>
        </w:rPr>
        <w:t xml:space="preserve"> Малоярославецкой районной администрации муниципального района «Малоярославецкий район</w:t>
      </w:r>
      <w:r w:rsidR="005452D5" w:rsidRPr="00105ABD">
        <w:rPr>
          <w:sz w:val="26"/>
          <w:szCs w:val="26"/>
        </w:rPr>
        <w:t>»</w:t>
      </w:r>
      <w:r w:rsidR="00CD7C8B" w:rsidRPr="00105ABD">
        <w:rPr>
          <w:sz w:val="26"/>
          <w:szCs w:val="26"/>
          <w:lang w:val="ru-RU"/>
        </w:rPr>
        <w:t>:</w:t>
      </w:r>
    </w:p>
    <w:p w:rsidR="00235A72" w:rsidRDefault="00105ABD" w:rsidP="00105ABD">
      <w:pPr>
        <w:pStyle w:val="10"/>
        <w:shd w:val="clear" w:color="auto" w:fill="auto"/>
        <w:tabs>
          <w:tab w:val="left" w:pos="1014"/>
        </w:tabs>
        <w:ind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от 29.01.2013 №24 «Об утверждении Положения о Совете по малому и среднему предпринимательству при Главе администрации муниципального района «Малоярославецкий район» (в ред. от  26.09.2014 №1486);</w:t>
      </w:r>
    </w:p>
    <w:p w:rsidR="00105ABD" w:rsidRDefault="00105ABD" w:rsidP="00105ABD">
      <w:pPr>
        <w:pStyle w:val="10"/>
        <w:shd w:val="clear" w:color="auto" w:fill="auto"/>
        <w:tabs>
          <w:tab w:val="left" w:pos="1014"/>
        </w:tabs>
        <w:ind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от 13.03.2015 №494 «Об утверждении состава Совета по малому и среднему предпринимательству при Главе администрации муниципального района «Малоярославецкий район»</w:t>
      </w:r>
      <w:r w:rsidRPr="00105ABD">
        <w:rPr>
          <w:b/>
          <w:sz w:val="26"/>
          <w:szCs w:val="26"/>
        </w:rPr>
        <w:t xml:space="preserve"> </w:t>
      </w:r>
      <w:r w:rsidRPr="00235A72">
        <w:rPr>
          <w:sz w:val="26"/>
          <w:szCs w:val="26"/>
        </w:rPr>
        <w:t>(в</w:t>
      </w:r>
      <w:r w:rsidRPr="00105ABD">
        <w:rPr>
          <w:sz w:val="26"/>
          <w:szCs w:val="26"/>
        </w:rPr>
        <w:t xml:space="preserve"> ред. от 05.05.2015 №720, от 19.02.2016 №157, от </w:t>
      </w:r>
      <w:r w:rsidRPr="00105ABD">
        <w:rPr>
          <w:sz w:val="26"/>
          <w:szCs w:val="26"/>
        </w:rPr>
        <w:lastRenderedPageBreak/>
        <w:t xml:space="preserve">17.05.2016 № 460, от 09.03.2017 №273, от 06.06.2018 №578, от 23.10.2018 № 1124, от 03.12.2019 №1470, от 07.09.2021 №969, от </w:t>
      </w:r>
      <w:r w:rsidRPr="00105ABD">
        <w:rPr>
          <w:color w:val="000000"/>
          <w:sz w:val="26"/>
          <w:szCs w:val="26"/>
        </w:rPr>
        <w:t>15.04.2024 №432</w:t>
      </w:r>
      <w:r w:rsidRPr="00105ABD">
        <w:rPr>
          <w:sz w:val="26"/>
          <w:szCs w:val="26"/>
        </w:rPr>
        <w:t>).</w:t>
      </w:r>
    </w:p>
    <w:p w:rsidR="005452D5" w:rsidRDefault="0081076A" w:rsidP="00105ABD">
      <w:pPr>
        <w:pStyle w:val="10"/>
        <w:shd w:val="clear" w:color="auto" w:fill="auto"/>
        <w:tabs>
          <w:tab w:val="left" w:pos="101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5452D5" w:rsidRPr="003E1A50">
        <w:rPr>
          <w:sz w:val="26"/>
          <w:szCs w:val="26"/>
        </w:rPr>
        <w:t>Настоящее постановление вступает в силу с</w:t>
      </w:r>
      <w:r w:rsidR="00AD6DEF">
        <w:rPr>
          <w:sz w:val="26"/>
          <w:szCs w:val="26"/>
          <w:lang w:val="ru-RU"/>
        </w:rPr>
        <w:t xml:space="preserve"> момента подписания </w:t>
      </w:r>
      <w:r w:rsidR="005452D5" w:rsidRPr="003E1A50">
        <w:rPr>
          <w:sz w:val="26"/>
          <w:szCs w:val="26"/>
        </w:rPr>
        <w:t xml:space="preserve"> и подлежит размещению на официальном сайте администрации Малоярославецкого муниципального округа в сети интернет.</w:t>
      </w:r>
    </w:p>
    <w:p w:rsidR="004B3BDC" w:rsidRDefault="004B3BDC" w:rsidP="004B3BDC">
      <w:pPr>
        <w:pStyle w:val="10"/>
        <w:shd w:val="clear" w:color="auto" w:fill="auto"/>
        <w:tabs>
          <w:tab w:val="left" w:pos="1014"/>
        </w:tabs>
        <w:spacing w:after="280"/>
        <w:ind w:left="740" w:firstLine="0"/>
        <w:jc w:val="both"/>
        <w:rPr>
          <w:sz w:val="26"/>
          <w:szCs w:val="26"/>
          <w:lang w:val="ru-RU"/>
        </w:rPr>
      </w:pPr>
    </w:p>
    <w:p w:rsidR="00235A72" w:rsidRPr="00235A72" w:rsidRDefault="00235A72" w:rsidP="004B3BDC">
      <w:pPr>
        <w:pStyle w:val="10"/>
        <w:shd w:val="clear" w:color="auto" w:fill="auto"/>
        <w:tabs>
          <w:tab w:val="left" w:pos="1014"/>
        </w:tabs>
        <w:spacing w:after="280"/>
        <w:ind w:left="740" w:firstLine="0"/>
        <w:jc w:val="both"/>
        <w:rPr>
          <w:sz w:val="26"/>
          <w:szCs w:val="26"/>
          <w:lang w:val="ru-RU"/>
        </w:rPr>
      </w:pPr>
    </w:p>
    <w:p w:rsidR="003E1A50" w:rsidRDefault="005452D5" w:rsidP="005452D5">
      <w:pPr>
        <w:pStyle w:val="PlainText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450C3C">
        <w:rPr>
          <w:rFonts w:ascii="Times New Roman" w:hAnsi="Times New Roman"/>
          <w:b/>
          <w:color w:val="000000"/>
          <w:sz w:val="26"/>
          <w:szCs w:val="26"/>
        </w:rPr>
        <w:t xml:space="preserve">Глава Малоярославецкого </w:t>
      </w:r>
    </w:p>
    <w:p w:rsidR="005452D5" w:rsidRPr="00450C3C" w:rsidRDefault="005452D5" w:rsidP="005452D5">
      <w:pPr>
        <w:pStyle w:val="PlainText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450C3C">
        <w:rPr>
          <w:rFonts w:ascii="Times New Roman" w:hAnsi="Times New Roman"/>
          <w:b/>
          <w:color w:val="000000"/>
          <w:sz w:val="26"/>
          <w:szCs w:val="26"/>
        </w:rPr>
        <w:t>муниципального округа</w:t>
      </w:r>
    </w:p>
    <w:p w:rsidR="005452D5" w:rsidRPr="00450C3C" w:rsidRDefault="005452D5" w:rsidP="005452D5">
      <w:pPr>
        <w:pStyle w:val="PlainText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450C3C">
        <w:rPr>
          <w:rFonts w:ascii="Times New Roman" w:hAnsi="Times New Roman"/>
          <w:b/>
          <w:color w:val="000000"/>
          <w:sz w:val="26"/>
          <w:szCs w:val="26"/>
        </w:rPr>
        <w:t xml:space="preserve">Калужской области                         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        </w:t>
      </w:r>
      <w:r w:rsidRPr="00450C3C">
        <w:rPr>
          <w:rFonts w:ascii="Times New Roman" w:hAnsi="Times New Roman"/>
          <w:b/>
          <w:color w:val="000000"/>
          <w:sz w:val="26"/>
          <w:szCs w:val="26"/>
        </w:rPr>
        <w:t xml:space="preserve">                                        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   </w:t>
      </w:r>
      <w:r w:rsidRPr="00450C3C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81076A">
        <w:rPr>
          <w:rFonts w:ascii="Times New Roman" w:hAnsi="Times New Roman"/>
          <w:b/>
          <w:color w:val="000000"/>
          <w:sz w:val="26"/>
          <w:szCs w:val="26"/>
        </w:rPr>
        <w:t xml:space="preserve">  </w:t>
      </w:r>
      <w:r w:rsidRPr="00450C3C">
        <w:rPr>
          <w:rFonts w:ascii="Times New Roman" w:hAnsi="Times New Roman"/>
          <w:b/>
          <w:color w:val="000000"/>
          <w:sz w:val="26"/>
          <w:szCs w:val="26"/>
        </w:rPr>
        <w:t>В.В.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450C3C">
        <w:rPr>
          <w:rFonts w:ascii="Times New Roman" w:hAnsi="Times New Roman"/>
          <w:b/>
          <w:color w:val="000000"/>
          <w:sz w:val="26"/>
          <w:szCs w:val="26"/>
        </w:rPr>
        <w:t>Парфёнов</w:t>
      </w:r>
    </w:p>
    <w:p w:rsidR="005452D5" w:rsidRDefault="005452D5" w:rsidP="005452D5">
      <w:pPr>
        <w:pStyle w:val="PlainText"/>
        <w:rPr>
          <w:rFonts w:ascii="Times New Roman" w:hAnsi="Times New Roman"/>
          <w:color w:val="000000"/>
          <w:sz w:val="28"/>
          <w:szCs w:val="28"/>
        </w:rPr>
      </w:pPr>
    </w:p>
    <w:p w:rsidR="005452D5" w:rsidRDefault="005452D5" w:rsidP="005452D5">
      <w:pPr>
        <w:pStyle w:val="10"/>
        <w:shd w:val="clear" w:color="auto" w:fill="auto"/>
        <w:spacing w:after="280"/>
        <w:ind w:firstLine="0"/>
      </w:pPr>
    </w:p>
    <w:p w:rsidR="00E278EF" w:rsidRDefault="005452D5" w:rsidP="00D471F1">
      <w:pPr>
        <w:rPr>
          <w:b/>
          <w:szCs w:val="26"/>
        </w:rPr>
      </w:pPr>
      <w:r>
        <w:br w:type="page"/>
      </w:r>
    </w:p>
    <w:p w:rsidR="004C6C26" w:rsidRDefault="004C6C26" w:rsidP="004C6C26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1</w:t>
      </w:r>
    </w:p>
    <w:p w:rsidR="004C6C26" w:rsidRDefault="004C6C26" w:rsidP="004C6C2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:rsidR="004C6C26" w:rsidRDefault="004C6C26" w:rsidP="004C6C26">
      <w:pPr>
        <w:jc w:val="right"/>
        <w:rPr>
          <w:sz w:val="26"/>
          <w:szCs w:val="26"/>
        </w:rPr>
      </w:pPr>
      <w:r>
        <w:rPr>
          <w:sz w:val="26"/>
          <w:szCs w:val="26"/>
        </w:rPr>
        <w:t>Малоярославецкого муниципального округа</w:t>
      </w:r>
    </w:p>
    <w:p w:rsidR="00A42CE6" w:rsidRDefault="00455CD8" w:rsidP="004C6C26">
      <w:pPr>
        <w:jc w:val="right"/>
        <w:rPr>
          <w:sz w:val="26"/>
          <w:szCs w:val="26"/>
        </w:rPr>
      </w:pPr>
      <w:r>
        <w:rPr>
          <w:sz w:val="26"/>
          <w:szCs w:val="26"/>
        </w:rPr>
        <w:t>О</w:t>
      </w:r>
      <w:r w:rsidR="004C6C26">
        <w:rPr>
          <w:sz w:val="26"/>
          <w:szCs w:val="26"/>
        </w:rPr>
        <w:t>т</w:t>
      </w:r>
      <w:r>
        <w:rPr>
          <w:sz w:val="26"/>
          <w:szCs w:val="26"/>
        </w:rPr>
        <w:t xml:space="preserve"> 13.02.2006 </w:t>
      </w:r>
      <w:r w:rsidR="004C6C26">
        <w:rPr>
          <w:sz w:val="26"/>
          <w:szCs w:val="26"/>
        </w:rPr>
        <w:t>№</w:t>
      </w:r>
      <w:r>
        <w:rPr>
          <w:sz w:val="26"/>
          <w:szCs w:val="26"/>
        </w:rPr>
        <w:t>116</w:t>
      </w:r>
    </w:p>
    <w:p w:rsidR="00A42CE6" w:rsidRDefault="00A42CE6" w:rsidP="004C6C26">
      <w:pPr>
        <w:jc w:val="right"/>
        <w:rPr>
          <w:sz w:val="26"/>
          <w:szCs w:val="26"/>
        </w:rPr>
      </w:pPr>
    </w:p>
    <w:p w:rsidR="00A42CE6" w:rsidRPr="00A42CE6" w:rsidRDefault="00A42CE6" w:rsidP="00A42CE6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  <w:lang w:eastAsia="ru-RU"/>
        </w:rPr>
      </w:pPr>
      <w:r w:rsidRPr="00A42CE6">
        <w:rPr>
          <w:b/>
          <w:sz w:val="26"/>
          <w:szCs w:val="26"/>
          <w:lang w:eastAsia="ru-RU"/>
        </w:rPr>
        <w:t>Общие положения</w:t>
      </w:r>
    </w:p>
    <w:p w:rsidR="00A42CE6" w:rsidRPr="00663354" w:rsidRDefault="00A42CE6" w:rsidP="00A42CE6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A42CE6" w:rsidRPr="00663354" w:rsidRDefault="00A42CE6" w:rsidP="00A42CE6">
      <w:pPr>
        <w:numPr>
          <w:ilvl w:val="1"/>
          <w:numId w:val="6"/>
        </w:numPr>
        <w:suppressAutoHyphens w:val="0"/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eastAsia="ru-RU"/>
        </w:rPr>
      </w:pPr>
      <w:r w:rsidRPr="00663354">
        <w:rPr>
          <w:sz w:val="26"/>
          <w:szCs w:val="26"/>
          <w:lang w:eastAsia="ru-RU"/>
        </w:rPr>
        <w:t xml:space="preserve">Совет по малому и среднему предпринимательства при Главе Малоярославецкого муниципального округа  (далее – Совет) является совещательным коллегиальным органом и создан в целях </w:t>
      </w:r>
      <w:r w:rsidRPr="00663354">
        <w:rPr>
          <w:sz w:val="26"/>
          <w:szCs w:val="26"/>
        </w:rPr>
        <w:t xml:space="preserve">координации и эффективного взаимодействия администрации Малоярославецкого муниципального округа и субъектов малого и среднего предпринимательства, осуществляющих свою деятельность на территории Малоярославецкого муниципального округа,  выработки предложений по созданию эффективных механизмов повышения конкурентоспособности экономики и развития предпринимательства в Малоярославецком муниципальном округе, консолидации интересов и выработки предложений по реализации </w:t>
      </w:r>
      <w:r w:rsidR="00663354">
        <w:rPr>
          <w:sz w:val="26"/>
          <w:szCs w:val="26"/>
        </w:rPr>
        <w:t>государственно</w:t>
      </w:r>
      <w:r w:rsidR="00105ABD">
        <w:rPr>
          <w:sz w:val="26"/>
          <w:szCs w:val="26"/>
        </w:rPr>
        <w:t>й</w:t>
      </w:r>
      <w:r w:rsidR="00663354">
        <w:rPr>
          <w:sz w:val="26"/>
          <w:szCs w:val="26"/>
        </w:rPr>
        <w:t xml:space="preserve"> (</w:t>
      </w:r>
      <w:r w:rsidRPr="00663354">
        <w:rPr>
          <w:sz w:val="26"/>
          <w:szCs w:val="26"/>
        </w:rPr>
        <w:t>муниципальной</w:t>
      </w:r>
      <w:r w:rsidR="00663354">
        <w:rPr>
          <w:sz w:val="26"/>
          <w:szCs w:val="26"/>
        </w:rPr>
        <w:t>)</w:t>
      </w:r>
      <w:r w:rsidRPr="00663354">
        <w:rPr>
          <w:sz w:val="26"/>
          <w:szCs w:val="26"/>
        </w:rPr>
        <w:t xml:space="preserve"> политики в сфере малого и среднего предпринимательства.</w:t>
      </w:r>
    </w:p>
    <w:p w:rsidR="00663354" w:rsidRDefault="00A42CE6" w:rsidP="00663354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 w:rsidRPr="00663354">
        <w:rPr>
          <w:sz w:val="26"/>
          <w:szCs w:val="26"/>
          <w:lang w:eastAsia="ru-RU"/>
        </w:rPr>
        <w:t xml:space="preserve">1.2. </w:t>
      </w:r>
      <w:r w:rsidR="00663354" w:rsidRPr="00663354">
        <w:rPr>
          <w:sz w:val="26"/>
          <w:szCs w:val="26"/>
          <w:lang w:eastAsia="ru-RU"/>
        </w:rPr>
        <w:t>С</w:t>
      </w:r>
      <w:r w:rsidRPr="00663354">
        <w:rPr>
          <w:sz w:val="26"/>
          <w:szCs w:val="26"/>
          <w:lang w:eastAsia="ru-RU"/>
        </w:rPr>
        <w:t>овет создается, реорганизуется и упраздняется</w:t>
      </w:r>
      <w:r w:rsidR="00663354" w:rsidRPr="00663354">
        <w:rPr>
          <w:sz w:val="26"/>
          <w:szCs w:val="26"/>
          <w:lang w:eastAsia="ru-RU"/>
        </w:rPr>
        <w:t xml:space="preserve"> </w:t>
      </w:r>
      <w:r w:rsidRPr="00663354">
        <w:rPr>
          <w:sz w:val="26"/>
          <w:szCs w:val="26"/>
          <w:lang w:eastAsia="ru-RU"/>
        </w:rPr>
        <w:t xml:space="preserve">постановлением администрации </w:t>
      </w:r>
      <w:r w:rsidR="00663354" w:rsidRPr="00663354">
        <w:rPr>
          <w:sz w:val="26"/>
          <w:szCs w:val="26"/>
          <w:lang w:eastAsia="ru-RU"/>
        </w:rPr>
        <w:t xml:space="preserve"> Малоярославецкого муниципального округа.</w:t>
      </w:r>
    </w:p>
    <w:p w:rsidR="009C589B" w:rsidRPr="00663354" w:rsidRDefault="009C589B" w:rsidP="009C589B">
      <w:pPr>
        <w:pStyle w:val="Default"/>
        <w:ind w:firstLine="567"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 xml:space="preserve">1.3. В состав Совета могут входить представители администрации Малоярославецкого муниципального округа, некоммерческие организации, выражающие интересы субъектов предпринимательской деятельности, субъекты малого и среднего предпринимательства (в том числе самозанятые граждане), осуществляющие свою деятельность на территории Малоярославецкого муниципального округа. </w:t>
      </w:r>
    </w:p>
    <w:p w:rsidR="00A42CE6" w:rsidRPr="00663354" w:rsidRDefault="009C589B" w:rsidP="00663354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1.4</w:t>
      </w:r>
      <w:r w:rsidR="00A42CE6" w:rsidRPr="00663354">
        <w:rPr>
          <w:sz w:val="26"/>
          <w:szCs w:val="26"/>
          <w:lang w:eastAsia="ru-RU"/>
        </w:rPr>
        <w:t xml:space="preserve">. Члены </w:t>
      </w:r>
      <w:r w:rsidR="00663354" w:rsidRPr="00663354">
        <w:rPr>
          <w:sz w:val="26"/>
          <w:szCs w:val="26"/>
          <w:lang w:eastAsia="ru-RU"/>
        </w:rPr>
        <w:t>С</w:t>
      </w:r>
      <w:r w:rsidR="00A42CE6" w:rsidRPr="00663354">
        <w:rPr>
          <w:sz w:val="26"/>
          <w:szCs w:val="26"/>
          <w:lang w:eastAsia="ru-RU"/>
        </w:rPr>
        <w:t>овета осуществляют свою</w:t>
      </w:r>
      <w:r w:rsidR="00663354" w:rsidRPr="00663354">
        <w:rPr>
          <w:sz w:val="26"/>
          <w:szCs w:val="26"/>
          <w:lang w:eastAsia="ru-RU"/>
        </w:rPr>
        <w:t xml:space="preserve"> </w:t>
      </w:r>
      <w:r w:rsidR="00A42CE6" w:rsidRPr="00663354">
        <w:rPr>
          <w:sz w:val="26"/>
          <w:szCs w:val="26"/>
          <w:lang w:eastAsia="ru-RU"/>
        </w:rPr>
        <w:t>деятельность на добровольной и безвозмездной основе.</w:t>
      </w:r>
    </w:p>
    <w:p w:rsidR="00663354" w:rsidRDefault="009C589B" w:rsidP="0066335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1.5</w:t>
      </w:r>
      <w:r w:rsidR="00663354" w:rsidRPr="00663354">
        <w:rPr>
          <w:sz w:val="26"/>
          <w:szCs w:val="26"/>
        </w:rPr>
        <w:t>. Совет в своей деятельности руководствуется действующим законодательством Российской Федерации, Калужской области, нормативными правовыми актами органов местного самоуправления Малоярославецкого муниципального округа, настоящим Положением.</w:t>
      </w:r>
    </w:p>
    <w:p w:rsidR="00663354" w:rsidRDefault="00663354" w:rsidP="00663354">
      <w:pPr>
        <w:ind w:firstLine="567"/>
        <w:jc w:val="both"/>
        <w:rPr>
          <w:sz w:val="26"/>
          <w:szCs w:val="26"/>
        </w:rPr>
      </w:pPr>
    </w:p>
    <w:p w:rsidR="00663354" w:rsidRPr="00663354" w:rsidRDefault="00776889" w:rsidP="00663354">
      <w:pPr>
        <w:numPr>
          <w:ilvl w:val="0"/>
          <w:numId w:val="6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Цели и задачи </w:t>
      </w:r>
      <w:r w:rsidR="00663354" w:rsidRPr="00663354">
        <w:rPr>
          <w:b/>
          <w:sz w:val="26"/>
          <w:szCs w:val="26"/>
        </w:rPr>
        <w:t>Совета</w:t>
      </w:r>
    </w:p>
    <w:p w:rsidR="00663354" w:rsidRPr="00663354" w:rsidRDefault="00663354" w:rsidP="00663354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</w:p>
    <w:p w:rsidR="00663354" w:rsidRDefault="00663354" w:rsidP="00776889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Основной целью деятельности Совета является содействие формированию благоприятных условий для развития малого и среднего предпринимательства на территории </w:t>
      </w:r>
      <w:r w:rsidR="00776889">
        <w:rPr>
          <w:sz w:val="26"/>
          <w:szCs w:val="26"/>
        </w:rPr>
        <w:t xml:space="preserve">Малоярославецкого </w:t>
      </w:r>
      <w:r>
        <w:rPr>
          <w:sz w:val="26"/>
          <w:szCs w:val="26"/>
        </w:rPr>
        <w:t xml:space="preserve">муниципального округа. </w:t>
      </w:r>
    </w:p>
    <w:p w:rsidR="00663354" w:rsidRDefault="00663354" w:rsidP="00776889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Деятельность Совета направлена на решение следующих задач: </w:t>
      </w:r>
    </w:p>
    <w:p w:rsidR="00663354" w:rsidRDefault="00663354" w:rsidP="00776889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‒ содействие развитию деловых отношений </w:t>
      </w:r>
      <w:r w:rsidR="00776889">
        <w:rPr>
          <w:sz w:val="26"/>
          <w:szCs w:val="26"/>
        </w:rPr>
        <w:t xml:space="preserve">между субъектами малого и среднего предпринимательства </w:t>
      </w:r>
      <w:r>
        <w:rPr>
          <w:sz w:val="26"/>
          <w:szCs w:val="26"/>
        </w:rPr>
        <w:t xml:space="preserve">и органами местного самоуправления; </w:t>
      </w:r>
    </w:p>
    <w:p w:rsidR="00663354" w:rsidRDefault="00663354" w:rsidP="00776889">
      <w:pPr>
        <w:pStyle w:val="Default"/>
        <w:ind w:firstLine="567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‒ подготовка предложений для принятия решений органами местного самоуправления </w:t>
      </w:r>
      <w:r w:rsidR="00776889">
        <w:rPr>
          <w:sz w:val="26"/>
          <w:szCs w:val="26"/>
        </w:rPr>
        <w:t xml:space="preserve">Малоярославецкого </w:t>
      </w:r>
      <w:r>
        <w:rPr>
          <w:sz w:val="26"/>
          <w:szCs w:val="26"/>
        </w:rPr>
        <w:t>муниципального округа по вопросам развития предпринимательства</w:t>
      </w:r>
      <w:r w:rsidR="00776889">
        <w:rPr>
          <w:sz w:val="26"/>
          <w:szCs w:val="26"/>
        </w:rPr>
        <w:t xml:space="preserve">, </w:t>
      </w:r>
      <w:r>
        <w:rPr>
          <w:color w:val="auto"/>
          <w:sz w:val="26"/>
          <w:szCs w:val="26"/>
        </w:rPr>
        <w:t xml:space="preserve">инвестиционной </w:t>
      </w:r>
      <w:r w:rsidR="00776889">
        <w:rPr>
          <w:color w:val="auto"/>
          <w:sz w:val="26"/>
          <w:szCs w:val="26"/>
        </w:rPr>
        <w:t>политики,</w:t>
      </w:r>
      <w:r>
        <w:rPr>
          <w:color w:val="auto"/>
          <w:sz w:val="26"/>
          <w:szCs w:val="26"/>
        </w:rPr>
        <w:t xml:space="preserve"> защиты прав и законных интересов предпринимательства; </w:t>
      </w:r>
    </w:p>
    <w:p w:rsidR="00776889" w:rsidRDefault="00663354" w:rsidP="0077688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‒ проведение исследований проблем малого и среднего предпринимательства, выработка предложений по </w:t>
      </w:r>
      <w:r w:rsidR="00776889" w:rsidRPr="00776889">
        <w:rPr>
          <w:sz w:val="26"/>
          <w:szCs w:val="26"/>
        </w:rPr>
        <w:t xml:space="preserve">успешной реализации </w:t>
      </w:r>
      <w:r w:rsidR="00776889">
        <w:rPr>
          <w:sz w:val="26"/>
          <w:szCs w:val="26"/>
        </w:rPr>
        <w:t>государственно</w:t>
      </w:r>
      <w:r w:rsidR="00860EED">
        <w:rPr>
          <w:sz w:val="26"/>
          <w:szCs w:val="26"/>
        </w:rPr>
        <w:t>й</w:t>
      </w:r>
      <w:r w:rsidR="00776889">
        <w:rPr>
          <w:sz w:val="26"/>
          <w:szCs w:val="26"/>
        </w:rPr>
        <w:t xml:space="preserve"> (</w:t>
      </w:r>
      <w:r w:rsidR="00776889" w:rsidRPr="00776889">
        <w:rPr>
          <w:sz w:val="26"/>
          <w:szCs w:val="26"/>
        </w:rPr>
        <w:t>муниципальной</w:t>
      </w:r>
      <w:r w:rsidR="00776889">
        <w:rPr>
          <w:sz w:val="26"/>
          <w:szCs w:val="26"/>
        </w:rPr>
        <w:t>)</w:t>
      </w:r>
      <w:r w:rsidR="00776889" w:rsidRPr="00776889">
        <w:rPr>
          <w:sz w:val="26"/>
          <w:szCs w:val="26"/>
        </w:rPr>
        <w:t xml:space="preserve"> политики в сфере малого</w:t>
      </w:r>
      <w:r w:rsidR="00776889">
        <w:rPr>
          <w:sz w:val="26"/>
          <w:szCs w:val="26"/>
        </w:rPr>
        <w:t xml:space="preserve"> и среднего предпринимательства, </w:t>
      </w:r>
      <w:r w:rsidRPr="00776889">
        <w:rPr>
          <w:sz w:val="26"/>
          <w:szCs w:val="26"/>
        </w:rPr>
        <w:t>созданию благоприятных условий для его</w:t>
      </w:r>
      <w:r w:rsidR="00776889">
        <w:rPr>
          <w:sz w:val="26"/>
          <w:szCs w:val="26"/>
        </w:rPr>
        <w:t xml:space="preserve"> развития;</w:t>
      </w:r>
    </w:p>
    <w:p w:rsidR="00776889" w:rsidRDefault="00776889" w:rsidP="00776889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‒ привлечение субъектов малого и среднего предпринимательства к решению социально-экономических проблем Малоярославецкого муниципального округа</w:t>
      </w:r>
      <w:r w:rsidR="007A6559">
        <w:rPr>
          <w:sz w:val="26"/>
          <w:szCs w:val="26"/>
        </w:rPr>
        <w:t>.</w:t>
      </w:r>
    </w:p>
    <w:p w:rsidR="007A6559" w:rsidRDefault="007A6559" w:rsidP="007A6559">
      <w:pPr>
        <w:pStyle w:val="Heading1"/>
      </w:pPr>
      <w:bookmarkStart w:id="0" w:name="sub_300"/>
    </w:p>
    <w:p w:rsidR="007A6559" w:rsidRDefault="007A6559" w:rsidP="00D53D1B">
      <w:pPr>
        <w:pStyle w:val="Heading1"/>
        <w:numPr>
          <w:ilvl w:val="0"/>
          <w:numId w:val="6"/>
        </w:numPr>
        <w:rPr>
          <w:rFonts w:ascii="Times New Roman" w:hAnsi="Times New Roman" w:cs="Times New Roman"/>
          <w:color w:val="auto"/>
          <w:sz w:val="26"/>
          <w:szCs w:val="26"/>
        </w:rPr>
      </w:pPr>
      <w:r w:rsidRPr="007A6559">
        <w:rPr>
          <w:rFonts w:ascii="Times New Roman" w:hAnsi="Times New Roman" w:cs="Times New Roman"/>
          <w:color w:val="auto"/>
          <w:sz w:val="26"/>
          <w:szCs w:val="26"/>
        </w:rPr>
        <w:t>Полномочия Совета</w:t>
      </w:r>
      <w:bookmarkEnd w:id="0"/>
    </w:p>
    <w:p w:rsidR="007A6559" w:rsidRPr="007A6559" w:rsidRDefault="007A6559" w:rsidP="007A6559">
      <w:pPr>
        <w:ind w:firstLine="567"/>
        <w:jc w:val="both"/>
        <w:rPr>
          <w:sz w:val="26"/>
          <w:szCs w:val="26"/>
        </w:rPr>
      </w:pPr>
      <w:bookmarkStart w:id="1" w:name="sub_31"/>
      <w:r w:rsidRPr="007A6559">
        <w:rPr>
          <w:sz w:val="26"/>
          <w:szCs w:val="26"/>
        </w:rPr>
        <w:t xml:space="preserve">3.1. Запрашивать и получать в установленном порядке необходимую информацию, не являющуюся служебной или </w:t>
      </w:r>
      <w:hyperlink r:id="rId7" w:history="1">
        <w:r w:rsidRPr="00805EB4">
          <w:rPr>
            <w:rStyle w:val="a4"/>
            <w:color w:val="auto"/>
            <w:sz w:val="26"/>
            <w:szCs w:val="26"/>
          </w:rPr>
          <w:t>коммерческой тайной</w:t>
        </w:r>
      </w:hyperlink>
      <w:r w:rsidR="00805EB4" w:rsidRPr="00805EB4">
        <w:rPr>
          <w:sz w:val="26"/>
          <w:szCs w:val="26"/>
        </w:rPr>
        <w:t>,</w:t>
      </w:r>
      <w:r w:rsidR="00805EB4">
        <w:rPr>
          <w:sz w:val="26"/>
          <w:szCs w:val="26"/>
        </w:rPr>
        <w:t xml:space="preserve"> для работы С</w:t>
      </w:r>
      <w:r w:rsidRPr="007A6559">
        <w:rPr>
          <w:sz w:val="26"/>
          <w:szCs w:val="26"/>
        </w:rPr>
        <w:t xml:space="preserve">овета от органов местного самоуправления </w:t>
      </w:r>
      <w:r>
        <w:rPr>
          <w:sz w:val="26"/>
          <w:szCs w:val="26"/>
        </w:rPr>
        <w:t xml:space="preserve">Малоярославецкого муниципального округа </w:t>
      </w:r>
      <w:r w:rsidRPr="007A6559">
        <w:rPr>
          <w:sz w:val="26"/>
          <w:szCs w:val="26"/>
        </w:rPr>
        <w:t>и иных организаций.</w:t>
      </w:r>
    </w:p>
    <w:p w:rsidR="007A6559" w:rsidRDefault="007A6559" w:rsidP="007A6559">
      <w:pPr>
        <w:ind w:firstLine="567"/>
        <w:jc w:val="both"/>
        <w:rPr>
          <w:sz w:val="26"/>
          <w:szCs w:val="26"/>
        </w:rPr>
      </w:pPr>
      <w:bookmarkStart w:id="2" w:name="sub_32"/>
      <w:bookmarkEnd w:id="1"/>
      <w:r w:rsidRPr="007A6559">
        <w:rPr>
          <w:sz w:val="26"/>
          <w:szCs w:val="26"/>
        </w:rPr>
        <w:t>3.2. К работе совета могут привлекаться специалисты научных организаций, некоммерческих организаций, руководители и специалисты</w:t>
      </w:r>
      <w:r>
        <w:rPr>
          <w:sz w:val="26"/>
          <w:szCs w:val="26"/>
        </w:rPr>
        <w:t xml:space="preserve"> администрации Малоярославецкого муниципального округа</w:t>
      </w:r>
      <w:r w:rsidRPr="007A6559">
        <w:rPr>
          <w:sz w:val="26"/>
          <w:szCs w:val="26"/>
        </w:rPr>
        <w:t>, предприниматели, руководители малых и средних пре</w:t>
      </w:r>
      <w:r>
        <w:rPr>
          <w:sz w:val="26"/>
          <w:szCs w:val="26"/>
        </w:rPr>
        <w:t>дприятий, не входящие в состав С</w:t>
      </w:r>
      <w:r w:rsidRPr="007A6559">
        <w:rPr>
          <w:sz w:val="26"/>
          <w:szCs w:val="26"/>
        </w:rPr>
        <w:t>овета.</w:t>
      </w:r>
    </w:p>
    <w:p w:rsidR="00805EB4" w:rsidRPr="007A6559" w:rsidRDefault="00805EB4" w:rsidP="007A655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3.3. Обсуждать проекты муниципальных правовых актов по вопросам развития малого и среднего предпринимательства</w:t>
      </w:r>
    </w:p>
    <w:p w:rsidR="007A6559" w:rsidRDefault="007A6559" w:rsidP="007A6559">
      <w:pPr>
        <w:ind w:firstLine="567"/>
        <w:jc w:val="both"/>
        <w:rPr>
          <w:sz w:val="26"/>
          <w:szCs w:val="26"/>
        </w:rPr>
      </w:pPr>
      <w:bookmarkStart w:id="3" w:name="sub_33"/>
      <w:bookmarkEnd w:id="2"/>
      <w:r w:rsidRPr="007A6559">
        <w:rPr>
          <w:sz w:val="26"/>
          <w:szCs w:val="26"/>
        </w:rPr>
        <w:t>3.</w:t>
      </w:r>
      <w:r w:rsidR="004F0835">
        <w:rPr>
          <w:sz w:val="26"/>
          <w:szCs w:val="26"/>
        </w:rPr>
        <w:t>4</w:t>
      </w:r>
      <w:r w:rsidRPr="007A6559">
        <w:rPr>
          <w:sz w:val="26"/>
          <w:szCs w:val="26"/>
        </w:rPr>
        <w:t xml:space="preserve">. Давать рекомендации органам местного самоуправления </w:t>
      </w:r>
      <w:r>
        <w:rPr>
          <w:sz w:val="26"/>
          <w:szCs w:val="26"/>
        </w:rPr>
        <w:t xml:space="preserve">Малоярославецкого муниципального округа </w:t>
      </w:r>
      <w:r w:rsidRPr="007A6559">
        <w:rPr>
          <w:sz w:val="26"/>
          <w:szCs w:val="26"/>
        </w:rPr>
        <w:t>по вопросам поддержки, защиты прав и законных интересов субъектов малого и среднего предпринимательства, входящих в их компетенцию.</w:t>
      </w:r>
    </w:p>
    <w:p w:rsidR="00805EB4" w:rsidRDefault="004F0835" w:rsidP="00805EB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3.5</w:t>
      </w:r>
      <w:r w:rsidR="00805EB4">
        <w:rPr>
          <w:sz w:val="26"/>
          <w:szCs w:val="26"/>
        </w:rPr>
        <w:t xml:space="preserve">. Участвовать в подготовке и проведении конференций, круглых столов и иных мероприятий для субъектов малого и среднего предпринимательства. </w:t>
      </w:r>
    </w:p>
    <w:p w:rsidR="007A6559" w:rsidRDefault="00805EB4" w:rsidP="007A6559">
      <w:pPr>
        <w:ind w:firstLine="567"/>
        <w:jc w:val="both"/>
        <w:rPr>
          <w:sz w:val="26"/>
          <w:szCs w:val="26"/>
        </w:rPr>
      </w:pPr>
      <w:bookmarkStart w:id="4" w:name="sub_35"/>
      <w:bookmarkEnd w:id="3"/>
      <w:r>
        <w:rPr>
          <w:sz w:val="26"/>
          <w:szCs w:val="26"/>
        </w:rPr>
        <w:t>3.</w:t>
      </w:r>
      <w:r w:rsidR="004F0835">
        <w:rPr>
          <w:sz w:val="26"/>
          <w:szCs w:val="26"/>
        </w:rPr>
        <w:t>6</w:t>
      </w:r>
      <w:r w:rsidR="007A6559" w:rsidRPr="007A6559">
        <w:rPr>
          <w:sz w:val="26"/>
          <w:szCs w:val="26"/>
        </w:rPr>
        <w:t>. Проводить выездные заседания.</w:t>
      </w:r>
    </w:p>
    <w:p w:rsidR="00805EB4" w:rsidRDefault="00805EB4" w:rsidP="007A6559">
      <w:pPr>
        <w:ind w:firstLine="567"/>
        <w:jc w:val="both"/>
        <w:rPr>
          <w:sz w:val="26"/>
          <w:szCs w:val="26"/>
        </w:rPr>
      </w:pPr>
    </w:p>
    <w:p w:rsidR="00805EB4" w:rsidRPr="00805EB4" w:rsidRDefault="00805EB4" w:rsidP="00805EB4">
      <w:pPr>
        <w:numPr>
          <w:ilvl w:val="0"/>
          <w:numId w:val="7"/>
        </w:numPr>
        <w:jc w:val="center"/>
        <w:rPr>
          <w:b/>
          <w:sz w:val="26"/>
          <w:szCs w:val="26"/>
        </w:rPr>
      </w:pPr>
      <w:r w:rsidRPr="00805EB4">
        <w:rPr>
          <w:b/>
          <w:sz w:val="26"/>
          <w:szCs w:val="26"/>
        </w:rPr>
        <w:t>Порядок работы Совета</w:t>
      </w:r>
    </w:p>
    <w:bookmarkEnd w:id="4"/>
    <w:p w:rsidR="00AE271C" w:rsidRDefault="00AE271C" w:rsidP="009C589B">
      <w:pPr>
        <w:pStyle w:val="Default"/>
        <w:ind w:firstLine="567"/>
        <w:jc w:val="both"/>
        <w:rPr>
          <w:color w:val="auto"/>
          <w:sz w:val="26"/>
          <w:szCs w:val="26"/>
        </w:rPr>
      </w:pPr>
    </w:p>
    <w:p w:rsidR="00AE271C" w:rsidRDefault="00AE271C" w:rsidP="009C589B">
      <w:pPr>
        <w:pStyle w:val="Default"/>
        <w:ind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4.1</w:t>
      </w:r>
      <w:r w:rsidR="009C589B">
        <w:rPr>
          <w:color w:val="auto"/>
          <w:sz w:val="26"/>
          <w:szCs w:val="26"/>
        </w:rPr>
        <w:t>. Председателем Совета является Глава Малоярос</w:t>
      </w:r>
      <w:r>
        <w:rPr>
          <w:color w:val="auto"/>
          <w:sz w:val="26"/>
          <w:szCs w:val="26"/>
        </w:rPr>
        <w:t>лавецкого муниципального округа.</w:t>
      </w:r>
    </w:p>
    <w:p w:rsidR="00AE271C" w:rsidRDefault="00AE271C" w:rsidP="009C589B">
      <w:pPr>
        <w:pStyle w:val="Default"/>
        <w:ind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4.2. Председатель Совета осуществляет руководство работой Совета, ведет заседания Совета, </w:t>
      </w:r>
      <w:r w:rsidRPr="009C589B">
        <w:rPr>
          <w:color w:val="auto"/>
          <w:sz w:val="26"/>
          <w:szCs w:val="26"/>
        </w:rPr>
        <w:t xml:space="preserve">утверждает </w:t>
      </w:r>
      <w:r w:rsidRPr="009C589B">
        <w:rPr>
          <w:sz w:val="26"/>
          <w:szCs w:val="26"/>
        </w:rPr>
        <w:t>повестку очередного заседания Совета</w:t>
      </w:r>
      <w:r>
        <w:rPr>
          <w:sz w:val="26"/>
          <w:szCs w:val="26"/>
        </w:rPr>
        <w:t>.</w:t>
      </w:r>
    </w:p>
    <w:p w:rsidR="009C589B" w:rsidRDefault="00AE271C" w:rsidP="009C589B">
      <w:pPr>
        <w:pStyle w:val="Default"/>
        <w:ind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4.3. </w:t>
      </w:r>
      <w:r w:rsidR="009C589B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З</w:t>
      </w:r>
      <w:r w:rsidR="009C589B">
        <w:rPr>
          <w:color w:val="auto"/>
          <w:sz w:val="26"/>
          <w:szCs w:val="26"/>
        </w:rPr>
        <w:t>аместитель председателя Совета</w:t>
      </w:r>
      <w:r>
        <w:rPr>
          <w:color w:val="auto"/>
          <w:sz w:val="26"/>
          <w:szCs w:val="26"/>
        </w:rPr>
        <w:t>, секретарь Совета назначаются Г</w:t>
      </w:r>
      <w:r w:rsidR="009C589B">
        <w:rPr>
          <w:color w:val="auto"/>
          <w:sz w:val="26"/>
          <w:szCs w:val="26"/>
        </w:rPr>
        <w:t xml:space="preserve">лавой Малоярославецкого муниципального округа. </w:t>
      </w:r>
    </w:p>
    <w:p w:rsidR="009C589B" w:rsidRDefault="009C589B" w:rsidP="009C589B">
      <w:pPr>
        <w:pStyle w:val="Default"/>
        <w:ind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4.4. Заместитель председателя Совета по поручению председателя исполняет обязанности председателя на время отсутствия председателя. </w:t>
      </w:r>
    </w:p>
    <w:p w:rsidR="009C589B" w:rsidRDefault="009C589B" w:rsidP="009C589B">
      <w:pPr>
        <w:pStyle w:val="Default"/>
        <w:ind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4.5. Секретарь Совета осуществляет работу по обеспечению деятельности Совета, организует заседания, обеспечивает членов Совета необходимой документацией, справочными материалами, оповещает членов Совета о повестке дня заседания Совета, документах и материалах, подлежащих обсуждению, ведет и оформляет протокол заседания Совета. </w:t>
      </w:r>
    </w:p>
    <w:p w:rsidR="009C589B" w:rsidRDefault="009C589B" w:rsidP="0032066D">
      <w:pPr>
        <w:ind w:firstLine="567"/>
        <w:jc w:val="both"/>
        <w:rPr>
          <w:sz w:val="26"/>
          <w:szCs w:val="26"/>
        </w:rPr>
      </w:pPr>
      <w:bookmarkStart w:id="5" w:name="sub_44"/>
      <w:r w:rsidRPr="009C589B">
        <w:rPr>
          <w:sz w:val="26"/>
          <w:szCs w:val="26"/>
        </w:rPr>
        <w:t xml:space="preserve">4.6. Заседания совета проводятся не реже двух раз в год. По решению </w:t>
      </w:r>
      <w:r w:rsidR="00AE271C">
        <w:rPr>
          <w:sz w:val="26"/>
          <w:szCs w:val="26"/>
        </w:rPr>
        <w:t>председателя С</w:t>
      </w:r>
      <w:r w:rsidRPr="009C589B">
        <w:rPr>
          <w:sz w:val="26"/>
          <w:szCs w:val="26"/>
        </w:rPr>
        <w:t>овета и в связи с необходимостью может быть созвано внеочередное заседание совета.</w:t>
      </w:r>
      <w:bookmarkEnd w:id="5"/>
    </w:p>
    <w:p w:rsidR="009C589B" w:rsidRDefault="00AE271C" w:rsidP="009C589B">
      <w:pPr>
        <w:pStyle w:val="Default"/>
        <w:ind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4.7</w:t>
      </w:r>
      <w:r w:rsidR="009C589B">
        <w:rPr>
          <w:color w:val="auto"/>
          <w:sz w:val="26"/>
          <w:szCs w:val="26"/>
        </w:rPr>
        <w:t xml:space="preserve">. К работе Совета может быть привлечен уполномоченный по защите прав предпринимателей </w:t>
      </w:r>
      <w:r>
        <w:rPr>
          <w:color w:val="auto"/>
          <w:sz w:val="26"/>
          <w:szCs w:val="26"/>
        </w:rPr>
        <w:t xml:space="preserve">в Калужской области и/или его общественный помощник по Малоярославекому муниципальному округу, </w:t>
      </w:r>
      <w:r w:rsidR="009C589B">
        <w:rPr>
          <w:color w:val="auto"/>
          <w:sz w:val="26"/>
          <w:szCs w:val="26"/>
        </w:rPr>
        <w:t>представител</w:t>
      </w:r>
      <w:r w:rsidR="0032066D">
        <w:rPr>
          <w:color w:val="auto"/>
          <w:sz w:val="26"/>
          <w:szCs w:val="26"/>
        </w:rPr>
        <w:t>и контрольно-надзорных органов, представители иных структур и ведомств для обсуждения вопросов повестки заседания  Совета</w:t>
      </w:r>
    </w:p>
    <w:p w:rsidR="009C589B" w:rsidRDefault="0032066D" w:rsidP="009C589B">
      <w:pPr>
        <w:pStyle w:val="Default"/>
        <w:ind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4.8</w:t>
      </w:r>
      <w:r w:rsidR="009C589B">
        <w:rPr>
          <w:color w:val="auto"/>
          <w:sz w:val="26"/>
          <w:szCs w:val="26"/>
        </w:rPr>
        <w:t xml:space="preserve">. На заседании Совета могут присутствовать другие заинтересованные лица, не являющиеся членами Совета, без права голоса. </w:t>
      </w:r>
    </w:p>
    <w:p w:rsidR="009C589B" w:rsidRDefault="0032066D" w:rsidP="009C589B">
      <w:pPr>
        <w:pStyle w:val="Default"/>
        <w:ind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4.9</w:t>
      </w:r>
      <w:r w:rsidR="009C589B">
        <w:rPr>
          <w:color w:val="auto"/>
          <w:sz w:val="26"/>
          <w:szCs w:val="26"/>
        </w:rPr>
        <w:t xml:space="preserve">. Любой член Совета вправе выйти из его состава путем направления письменного уведомления председателю Совета. В случае отсутствия членов Совета более чем на четырех заседаниях Совета подряд без уважительной причины, председатель Совета вправе </w:t>
      </w:r>
      <w:r w:rsidR="00AE271C">
        <w:rPr>
          <w:color w:val="auto"/>
          <w:sz w:val="26"/>
          <w:szCs w:val="26"/>
        </w:rPr>
        <w:t xml:space="preserve">принять решение </w:t>
      </w:r>
      <w:r w:rsidR="009C589B">
        <w:rPr>
          <w:color w:val="auto"/>
          <w:sz w:val="26"/>
          <w:szCs w:val="26"/>
        </w:rPr>
        <w:t>об исключении данного члена Совета из его состава</w:t>
      </w:r>
      <w:r w:rsidR="00AE271C">
        <w:rPr>
          <w:color w:val="auto"/>
          <w:sz w:val="26"/>
          <w:szCs w:val="26"/>
        </w:rPr>
        <w:t>.</w:t>
      </w:r>
      <w:r w:rsidR="009C589B">
        <w:rPr>
          <w:color w:val="auto"/>
          <w:sz w:val="26"/>
          <w:szCs w:val="26"/>
        </w:rPr>
        <w:t xml:space="preserve"> </w:t>
      </w:r>
    </w:p>
    <w:p w:rsidR="009C589B" w:rsidRDefault="0032066D" w:rsidP="00AE271C">
      <w:pPr>
        <w:pStyle w:val="Default"/>
        <w:ind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4.10</w:t>
      </w:r>
      <w:r w:rsidR="009C589B">
        <w:rPr>
          <w:color w:val="auto"/>
          <w:sz w:val="26"/>
          <w:szCs w:val="26"/>
        </w:rPr>
        <w:t xml:space="preserve">. Решения Совета принимаются простым </w:t>
      </w:r>
      <w:r w:rsidR="00AE271C">
        <w:rPr>
          <w:color w:val="auto"/>
          <w:sz w:val="26"/>
          <w:szCs w:val="26"/>
        </w:rPr>
        <w:t xml:space="preserve">большинством голосов от числа </w:t>
      </w:r>
      <w:r w:rsidR="009C589B">
        <w:rPr>
          <w:color w:val="auto"/>
          <w:sz w:val="26"/>
          <w:szCs w:val="26"/>
        </w:rPr>
        <w:t xml:space="preserve">присутствующих на заседании членов Совета. При равенстве голосов решающим является голос председательствующего на заседании. </w:t>
      </w:r>
    </w:p>
    <w:p w:rsidR="00D53D1B" w:rsidRDefault="00D53D1B" w:rsidP="009C589B">
      <w:pPr>
        <w:autoSpaceDE w:val="0"/>
        <w:ind w:firstLine="567"/>
        <w:jc w:val="both"/>
        <w:sectPr w:rsidR="00D53D1B" w:rsidSect="0081076A">
          <w:pgSz w:w="11906" w:h="16838"/>
          <w:pgMar w:top="1134" w:right="850" w:bottom="1134" w:left="1701" w:header="720" w:footer="720" w:gutter="0"/>
          <w:pgNumType w:start="2"/>
          <w:cols w:space="720"/>
          <w:docGrid w:linePitch="360"/>
        </w:sectPr>
      </w:pPr>
    </w:p>
    <w:p w:rsidR="00D53D1B" w:rsidRDefault="00D53D1B" w:rsidP="00D53D1B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2</w:t>
      </w:r>
    </w:p>
    <w:p w:rsidR="00D53D1B" w:rsidRDefault="00D53D1B" w:rsidP="00D53D1B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:rsidR="00D53D1B" w:rsidRDefault="00D53D1B" w:rsidP="00D53D1B">
      <w:pPr>
        <w:jc w:val="right"/>
        <w:rPr>
          <w:sz w:val="26"/>
          <w:szCs w:val="26"/>
        </w:rPr>
      </w:pPr>
      <w:r>
        <w:rPr>
          <w:sz w:val="26"/>
          <w:szCs w:val="26"/>
        </w:rPr>
        <w:t>Малоярославецкого муниципального округа</w:t>
      </w:r>
    </w:p>
    <w:p w:rsidR="00D53D1B" w:rsidRDefault="00455CD8" w:rsidP="00D53D1B">
      <w:pPr>
        <w:jc w:val="right"/>
        <w:rPr>
          <w:sz w:val="26"/>
          <w:szCs w:val="26"/>
        </w:rPr>
      </w:pPr>
      <w:r>
        <w:rPr>
          <w:sz w:val="26"/>
          <w:szCs w:val="26"/>
        </w:rPr>
        <w:t>О</w:t>
      </w:r>
      <w:r w:rsidR="00D53D1B">
        <w:rPr>
          <w:sz w:val="26"/>
          <w:szCs w:val="26"/>
        </w:rPr>
        <w:t>т</w:t>
      </w:r>
      <w:r>
        <w:rPr>
          <w:sz w:val="26"/>
          <w:szCs w:val="26"/>
        </w:rPr>
        <w:t xml:space="preserve"> 13.02.2026 </w:t>
      </w:r>
      <w:r w:rsidR="00D53D1B">
        <w:rPr>
          <w:sz w:val="26"/>
          <w:szCs w:val="26"/>
        </w:rPr>
        <w:t>№</w:t>
      </w:r>
      <w:r>
        <w:rPr>
          <w:sz w:val="26"/>
          <w:szCs w:val="26"/>
        </w:rPr>
        <w:t xml:space="preserve"> 116</w:t>
      </w:r>
    </w:p>
    <w:p w:rsidR="005A5DC1" w:rsidRDefault="005A5DC1" w:rsidP="009C589B">
      <w:pPr>
        <w:autoSpaceDE w:val="0"/>
        <w:ind w:firstLine="567"/>
        <w:jc w:val="both"/>
      </w:pPr>
    </w:p>
    <w:p w:rsidR="00FE786E" w:rsidRPr="00A978B9" w:rsidRDefault="00FE786E" w:rsidP="00FE786E">
      <w:pPr>
        <w:pStyle w:val="PlainText"/>
        <w:rPr>
          <w:rFonts w:ascii="Times New Roman" w:hAnsi="Times New Roman"/>
          <w:color w:val="000000"/>
          <w:sz w:val="28"/>
          <w:szCs w:val="28"/>
        </w:rPr>
      </w:pPr>
    </w:p>
    <w:p w:rsidR="00FE786E" w:rsidRPr="00E334B2" w:rsidRDefault="00FE786E" w:rsidP="00FE786E">
      <w:pPr>
        <w:pStyle w:val="PlainTex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334B2">
        <w:rPr>
          <w:rFonts w:ascii="Times New Roman" w:hAnsi="Times New Roman"/>
          <w:b/>
          <w:color w:val="000000"/>
          <w:sz w:val="28"/>
          <w:szCs w:val="28"/>
        </w:rPr>
        <w:t>СОСТАВ</w:t>
      </w:r>
    </w:p>
    <w:p w:rsidR="00FE786E" w:rsidRPr="00E334B2" w:rsidRDefault="00FE786E" w:rsidP="00FE786E">
      <w:pPr>
        <w:pStyle w:val="PlainTex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334B2">
        <w:rPr>
          <w:rFonts w:ascii="Times New Roman" w:hAnsi="Times New Roman"/>
          <w:b/>
          <w:color w:val="000000"/>
          <w:sz w:val="28"/>
          <w:szCs w:val="28"/>
        </w:rPr>
        <w:t>СОВЕТА ПО МАЛОМУ И СРЕДНЕМУ ПРЕДПРИНИМАТЕЛЬСТВУ</w:t>
      </w:r>
    </w:p>
    <w:p w:rsidR="00FE786E" w:rsidRPr="00E334B2" w:rsidRDefault="00FE786E" w:rsidP="00FE786E">
      <w:pPr>
        <w:pStyle w:val="PlainTex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334B2">
        <w:rPr>
          <w:rFonts w:ascii="Times New Roman" w:hAnsi="Times New Roman"/>
          <w:b/>
          <w:color w:val="000000"/>
          <w:sz w:val="28"/>
          <w:szCs w:val="28"/>
        </w:rPr>
        <w:t>ПРИ ГЛАВЕ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МАЛОЯРОСЛАВЕЦК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ОГО МУНИЦИПАЛЬНОГО ОКРУГА</w:t>
      </w:r>
    </w:p>
    <w:p w:rsidR="00FE786E" w:rsidRPr="00A978B9" w:rsidRDefault="00FE786E" w:rsidP="00FE786E">
      <w:pPr>
        <w:pStyle w:val="PlainTex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E786E" w:rsidRPr="00235A72" w:rsidRDefault="00FE786E" w:rsidP="00350598">
      <w:pPr>
        <w:pStyle w:val="PlainText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235A72">
        <w:rPr>
          <w:rFonts w:ascii="Times New Roman" w:hAnsi="Times New Roman"/>
          <w:color w:val="000000"/>
          <w:sz w:val="26"/>
          <w:szCs w:val="26"/>
        </w:rPr>
        <w:t xml:space="preserve">Парфёнов Вячеслав Викторович,   Глава  </w:t>
      </w:r>
      <w:r w:rsidRPr="00235A72">
        <w:rPr>
          <w:rFonts w:ascii="Times New Roman" w:hAnsi="Times New Roman"/>
          <w:color w:val="000000"/>
          <w:sz w:val="26"/>
          <w:szCs w:val="26"/>
          <w:lang w:val="ru-RU"/>
        </w:rPr>
        <w:t>Малоярославецкого муниципального округа</w:t>
      </w:r>
      <w:r w:rsidRPr="00235A72">
        <w:rPr>
          <w:rFonts w:ascii="Times New Roman" w:hAnsi="Times New Roman"/>
          <w:color w:val="000000"/>
          <w:sz w:val="26"/>
          <w:szCs w:val="26"/>
        </w:rPr>
        <w:t>, председатель Совета;</w:t>
      </w:r>
    </w:p>
    <w:p w:rsidR="00FE786E" w:rsidRPr="00235A72" w:rsidRDefault="00FE786E" w:rsidP="00350598">
      <w:pPr>
        <w:pStyle w:val="PlainText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235A72">
        <w:rPr>
          <w:rFonts w:ascii="Times New Roman" w:hAnsi="Times New Roman"/>
          <w:color w:val="000000"/>
          <w:sz w:val="26"/>
          <w:szCs w:val="26"/>
          <w:lang w:val="ru-RU"/>
        </w:rPr>
        <w:t>Адаменко Дмитрий Викторович</w:t>
      </w:r>
      <w:r w:rsidRPr="00235A72">
        <w:rPr>
          <w:rFonts w:ascii="Times New Roman" w:hAnsi="Times New Roman"/>
          <w:color w:val="000000"/>
          <w:sz w:val="26"/>
          <w:szCs w:val="26"/>
        </w:rPr>
        <w:t>,</w:t>
      </w:r>
      <w:r w:rsidRPr="00235A72">
        <w:rPr>
          <w:rFonts w:ascii="Times New Roman" w:hAnsi="Times New Roman"/>
          <w:color w:val="000000"/>
          <w:sz w:val="26"/>
          <w:szCs w:val="26"/>
          <w:lang w:val="ru-RU"/>
        </w:rPr>
        <w:t xml:space="preserve"> заместитель Главы администрации по экономике и управлению муниципальным имуществом</w:t>
      </w:r>
      <w:r w:rsidR="00860EED" w:rsidRPr="00235A72">
        <w:rPr>
          <w:rFonts w:ascii="Times New Roman" w:hAnsi="Times New Roman"/>
          <w:color w:val="000000"/>
          <w:sz w:val="26"/>
          <w:szCs w:val="26"/>
          <w:lang w:val="ru-RU"/>
        </w:rPr>
        <w:t>, заместитель председателя Совета</w:t>
      </w:r>
      <w:r w:rsidRPr="00235A72">
        <w:rPr>
          <w:rFonts w:ascii="Times New Roman" w:hAnsi="Times New Roman"/>
          <w:color w:val="000000"/>
          <w:sz w:val="26"/>
          <w:szCs w:val="26"/>
        </w:rPr>
        <w:t>;</w:t>
      </w:r>
    </w:p>
    <w:p w:rsidR="00FE786E" w:rsidRPr="00235A72" w:rsidRDefault="00FE786E" w:rsidP="00350598">
      <w:pPr>
        <w:pStyle w:val="PlainText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235A72">
        <w:rPr>
          <w:rFonts w:ascii="Times New Roman" w:hAnsi="Times New Roman"/>
          <w:color w:val="000000"/>
          <w:sz w:val="26"/>
          <w:szCs w:val="26"/>
        </w:rPr>
        <w:t>Малыхова Ольга Витальевна, заведующий  отделом экономического развития, секретарь Совета;</w:t>
      </w:r>
    </w:p>
    <w:p w:rsidR="00FE786E" w:rsidRPr="00235A72" w:rsidRDefault="00FE786E" w:rsidP="00235A72">
      <w:pPr>
        <w:pStyle w:val="PlainText"/>
        <w:ind w:left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235A72">
        <w:rPr>
          <w:rFonts w:ascii="Times New Roman" w:hAnsi="Times New Roman"/>
          <w:color w:val="000000"/>
          <w:sz w:val="26"/>
          <w:szCs w:val="26"/>
        </w:rPr>
        <w:t>Члены Совета:</w:t>
      </w:r>
    </w:p>
    <w:p w:rsidR="00FE786E" w:rsidRPr="00235A72" w:rsidRDefault="00FE786E" w:rsidP="00350598">
      <w:pPr>
        <w:pStyle w:val="PlainText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235A72">
        <w:rPr>
          <w:rFonts w:ascii="Times New Roman" w:hAnsi="Times New Roman"/>
          <w:color w:val="000000"/>
          <w:sz w:val="26"/>
          <w:szCs w:val="26"/>
          <w:lang w:val="ru-RU"/>
        </w:rPr>
        <w:t>Крылов Михаил Александрович</w:t>
      </w:r>
      <w:r w:rsidRPr="00235A72">
        <w:rPr>
          <w:rFonts w:ascii="Times New Roman" w:hAnsi="Times New Roman"/>
          <w:color w:val="000000"/>
          <w:sz w:val="26"/>
          <w:szCs w:val="26"/>
        </w:rPr>
        <w:t>, заместитель Главы администрации</w:t>
      </w:r>
      <w:r w:rsidRPr="00235A72">
        <w:rPr>
          <w:rFonts w:ascii="Times New Roman" w:hAnsi="Times New Roman"/>
          <w:color w:val="000000"/>
          <w:sz w:val="26"/>
          <w:szCs w:val="26"/>
          <w:lang w:val="ru-RU"/>
        </w:rPr>
        <w:t xml:space="preserve"> Малоярославецкого муниципального округа</w:t>
      </w:r>
      <w:r w:rsidRPr="00235A72">
        <w:rPr>
          <w:rFonts w:ascii="Times New Roman" w:hAnsi="Times New Roman"/>
          <w:color w:val="000000"/>
          <w:sz w:val="26"/>
          <w:szCs w:val="26"/>
        </w:rPr>
        <w:t>;</w:t>
      </w:r>
    </w:p>
    <w:p w:rsidR="00FE786E" w:rsidRPr="00235A72" w:rsidRDefault="00FE786E" w:rsidP="00350598">
      <w:pPr>
        <w:pStyle w:val="PlainText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235A72">
        <w:rPr>
          <w:rFonts w:ascii="Times New Roman" w:hAnsi="Times New Roman"/>
          <w:color w:val="000000"/>
          <w:sz w:val="26"/>
          <w:szCs w:val="26"/>
        </w:rPr>
        <w:t>Андреева Тамара  Викторовна, индивидуальный предприниматель Андреева Т.В. (по согласованию);</w:t>
      </w:r>
    </w:p>
    <w:p w:rsidR="00FE786E" w:rsidRPr="00235A72" w:rsidRDefault="00FE786E" w:rsidP="00350598">
      <w:pPr>
        <w:pStyle w:val="PlainText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235A72">
        <w:rPr>
          <w:rFonts w:ascii="Times New Roman" w:hAnsi="Times New Roman"/>
          <w:color w:val="000000"/>
          <w:sz w:val="26"/>
          <w:szCs w:val="26"/>
          <w:lang w:val="ru-RU"/>
        </w:rPr>
        <w:t xml:space="preserve">Антоненко Александр Николаевич, генеральный директор </w:t>
      </w:r>
      <w:r w:rsidR="00860EED" w:rsidRPr="00235A72">
        <w:rPr>
          <w:rFonts w:ascii="Times New Roman" w:hAnsi="Times New Roman"/>
          <w:color w:val="000000"/>
          <w:sz w:val="26"/>
          <w:szCs w:val="26"/>
          <w:lang w:val="ru-RU"/>
        </w:rPr>
        <w:t xml:space="preserve">                                   </w:t>
      </w:r>
      <w:r w:rsidRPr="00235A72">
        <w:rPr>
          <w:rFonts w:ascii="Times New Roman" w:hAnsi="Times New Roman"/>
          <w:color w:val="000000"/>
          <w:sz w:val="26"/>
          <w:szCs w:val="26"/>
          <w:lang w:val="ru-RU"/>
        </w:rPr>
        <w:t>ООО «ПТК «Базис-холдинг» (по согласованию);</w:t>
      </w:r>
    </w:p>
    <w:p w:rsidR="00FE786E" w:rsidRPr="00235A72" w:rsidRDefault="00FE786E" w:rsidP="00350598">
      <w:pPr>
        <w:pStyle w:val="PlainText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235A72">
        <w:rPr>
          <w:rFonts w:ascii="Times New Roman" w:hAnsi="Times New Roman"/>
          <w:color w:val="000000"/>
          <w:sz w:val="26"/>
          <w:szCs w:val="26"/>
        </w:rPr>
        <w:t xml:space="preserve">Бабаев Шахин Касумович, генеральный директор </w:t>
      </w:r>
      <w:r w:rsidR="00CA0753" w:rsidRPr="00235A72">
        <w:rPr>
          <w:rFonts w:ascii="Times New Roman" w:hAnsi="Times New Roman"/>
          <w:color w:val="000000"/>
          <w:sz w:val="26"/>
          <w:szCs w:val="26"/>
          <w:lang w:val="ru-RU"/>
        </w:rPr>
        <w:t xml:space="preserve">                                        </w:t>
      </w:r>
      <w:r w:rsidRPr="00235A72">
        <w:rPr>
          <w:rFonts w:ascii="Times New Roman" w:hAnsi="Times New Roman"/>
          <w:color w:val="000000"/>
          <w:sz w:val="26"/>
          <w:szCs w:val="26"/>
        </w:rPr>
        <w:t>ООО «Промедфарма» (по согласованию);</w:t>
      </w:r>
    </w:p>
    <w:p w:rsidR="00350598" w:rsidRPr="00235A72" w:rsidRDefault="00350598" w:rsidP="00350598">
      <w:pPr>
        <w:numPr>
          <w:ilvl w:val="0"/>
          <w:numId w:val="10"/>
        </w:numPr>
        <w:autoSpaceDE w:val="0"/>
        <w:ind w:left="0" w:firstLine="360"/>
        <w:jc w:val="both"/>
        <w:rPr>
          <w:sz w:val="26"/>
          <w:szCs w:val="26"/>
        </w:rPr>
      </w:pPr>
      <w:r w:rsidRPr="00235A72">
        <w:rPr>
          <w:sz w:val="26"/>
          <w:szCs w:val="26"/>
        </w:rPr>
        <w:t>Бженников Заур Латифович, индивидуальный предприниматель Бженников З.Л. (по согласованию);</w:t>
      </w:r>
    </w:p>
    <w:p w:rsidR="00FE786E" w:rsidRPr="00235A72" w:rsidRDefault="00350598" w:rsidP="00350598">
      <w:pPr>
        <w:pStyle w:val="PlainText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235A72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="00FE786E" w:rsidRPr="00235A72">
        <w:rPr>
          <w:rFonts w:ascii="Times New Roman" w:hAnsi="Times New Roman"/>
          <w:color w:val="000000"/>
          <w:sz w:val="26"/>
          <w:szCs w:val="26"/>
        </w:rPr>
        <w:t xml:space="preserve">Борисов Алексей Николаевич, индивидуальный предприниматель </w:t>
      </w:r>
      <w:r w:rsidR="00860EED" w:rsidRPr="00235A72">
        <w:rPr>
          <w:rFonts w:ascii="Times New Roman" w:hAnsi="Times New Roman"/>
          <w:color w:val="000000"/>
          <w:sz w:val="26"/>
          <w:szCs w:val="26"/>
          <w:lang w:val="ru-RU"/>
        </w:rPr>
        <w:t xml:space="preserve">                       </w:t>
      </w:r>
      <w:r w:rsidR="00FE786E" w:rsidRPr="00235A72">
        <w:rPr>
          <w:rFonts w:ascii="Times New Roman" w:hAnsi="Times New Roman"/>
          <w:color w:val="000000"/>
          <w:sz w:val="26"/>
          <w:szCs w:val="26"/>
        </w:rPr>
        <w:t>Борисов А.Н. (по согласованию);</w:t>
      </w:r>
    </w:p>
    <w:p w:rsidR="00733181" w:rsidRPr="00235A72" w:rsidRDefault="00350598" w:rsidP="00350598">
      <w:pPr>
        <w:pStyle w:val="PlainText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235A72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="00733181" w:rsidRPr="00235A72">
        <w:rPr>
          <w:rFonts w:ascii="Times New Roman" w:hAnsi="Times New Roman"/>
          <w:color w:val="000000"/>
          <w:sz w:val="26"/>
          <w:szCs w:val="26"/>
          <w:lang w:val="ru-RU"/>
        </w:rPr>
        <w:t xml:space="preserve">Вихарев Юрий Геннадьевич, </w:t>
      </w:r>
      <w:r w:rsidR="00733181" w:rsidRPr="00235A72">
        <w:rPr>
          <w:rFonts w:ascii="Times New Roman" w:hAnsi="Times New Roman"/>
          <w:color w:val="000000"/>
          <w:sz w:val="26"/>
          <w:szCs w:val="26"/>
        </w:rPr>
        <w:t>индивидуальный предприниматель</w:t>
      </w:r>
      <w:r w:rsidR="00733181" w:rsidRPr="00235A72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="00860EED" w:rsidRPr="00235A72">
        <w:rPr>
          <w:rFonts w:ascii="Times New Roman" w:hAnsi="Times New Roman"/>
          <w:color w:val="000000"/>
          <w:sz w:val="26"/>
          <w:szCs w:val="26"/>
          <w:lang w:val="ru-RU"/>
        </w:rPr>
        <w:t xml:space="preserve">                        </w:t>
      </w:r>
      <w:r w:rsidR="00733181" w:rsidRPr="00235A72">
        <w:rPr>
          <w:rFonts w:ascii="Times New Roman" w:hAnsi="Times New Roman"/>
          <w:color w:val="000000"/>
          <w:sz w:val="26"/>
          <w:szCs w:val="26"/>
          <w:lang w:val="ru-RU"/>
        </w:rPr>
        <w:t>Вихарев Ю.Г. (по согласованию);</w:t>
      </w:r>
    </w:p>
    <w:p w:rsidR="00733181" w:rsidRPr="00235A72" w:rsidRDefault="00350598" w:rsidP="00350598">
      <w:pPr>
        <w:pStyle w:val="PlainText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235A72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="00733181" w:rsidRPr="00235A72">
        <w:rPr>
          <w:rFonts w:ascii="Times New Roman" w:hAnsi="Times New Roman"/>
          <w:color w:val="000000"/>
          <w:sz w:val="26"/>
          <w:szCs w:val="26"/>
          <w:lang w:val="ru-RU"/>
        </w:rPr>
        <w:t xml:space="preserve">Волков Александр Сергеевич, директор ООО «Экоэнерго» </w:t>
      </w:r>
      <w:r w:rsidR="00860EED" w:rsidRPr="00235A72">
        <w:rPr>
          <w:rFonts w:ascii="Times New Roman" w:hAnsi="Times New Roman"/>
          <w:color w:val="000000"/>
          <w:sz w:val="26"/>
          <w:szCs w:val="26"/>
          <w:lang w:val="ru-RU"/>
        </w:rPr>
        <w:t xml:space="preserve">                                   </w:t>
      </w:r>
      <w:r w:rsidR="00733181" w:rsidRPr="00235A72">
        <w:rPr>
          <w:rFonts w:ascii="Times New Roman" w:hAnsi="Times New Roman"/>
          <w:color w:val="000000"/>
          <w:sz w:val="26"/>
          <w:szCs w:val="26"/>
          <w:lang w:val="ru-RU"/>
        </w:rPr>
        <w:t>(по согласованию);</w:t>
      </w:r>
    </w:p>
    <w:p w:rsidR="00733181" w:rsidRPr="00235A72" w:rsidRDefault="00350598" w:rsidP="00350598">
      <w:pPr>
        <w:pStyle w:val="PlainText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235A72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="00733181" w:rsidRPr="00235A72">
        <w:rPr>
          <w:rFonts w:ascii="Times New Roman" w:hAnsi="Times New Roman"/>
          <w:color w:val="000000"/>
          <w:sz w:val="26"/>
          <w:szCs w:val="26"/>
          <w:lang w:val="ru-RU"/>
        </w:rPr>
        <w:t xml:space="preserve">Гуринович Екатерина Владимировна, генеральный директор </w:t>
      </w:r>
      <w:r w:rsidR="00860EED" w:rsidRPr="00235A72">
        <w:rPr>
          <w:rFonts w:ascii="Times New Roman" w:hAnsi="Times New Roman"/>
          <w:color w:val="000000"/>
          <w:sz w:val="26"/>
          <w:szCs w:val="26"/>
          <w:lang w:val="ru-RU"/>
        </w:rPr>
        <w:t xml:space="preserve">                                    </w:t>
      </w:r>
      <w:r w:rsidR="00733181" w:rsidRPr="00235A72">
        <w:rPr>
          <w:rFonts w:ascii="Times New Roman" w:hAnsi="Times New Roman"/>
          <w:color w:val="000000"/>
          <w:sz w:val="26"/>
          <w:szCs w:val="26"/>
          <w:lang w:val="ru-RU"/>
        </w:rPr>
        <w:t>ЗАО «Воробьево» (по согласованию);</w:t>
      </w:r>
    </w:p>
    <w:p w:rsidR="00FE786E" w:rsidRPr="00235A72" w:rsidRDefault="00350598" w:rsidP="00350598">
      <w:pPr>
        <w:pStyle w:val="PlainText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235A72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="00FE786E" w:rsidRPr="00235A72">
        <w:rPr>
          <w:rFonts w:ascii="Times New Roman" w:hAnsi="Times New Roman"/>
          <w:color w:val="000000"/>
          <w:sz w:val="26"/>
          <w:szCs w:val="26"/>
        </w:rPr>
        <w:t>Даниелян Михаил Владимирович, индивидуальный предприниматель Даниелян М.В. (по согласованию);</w:t>
      </w:r>
    </w:p>
    <w:p w:rsidR="00FE786E" w:rsidRPr="00235A72" w:rsidRDefault="00350598" w:rsidP="00350598">
      <w:pPr>
        <w:pStyle w:val="PlainText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235A72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="00FE786E" w:rsidRPr="00235A72">
        <w:rPr>
          <w:rFonts w:ascii="Times New Roman" w:hAnsi="Times New Roman"/>
          <w:color w:val="000000"/>
          <w:sz w:val="26"/>
          <w:szCs w:val="26"/>
        </w:rPr>
        <w:t>Дорогов Павел Анатольевич, генеральный директор                                                        ООО «Мостостройинжиниринг»</w:t>
      </w:r>
      <w:r w:rsidR="00FE786E" w:rsidRPr="00235A72">
        <w:rPr>
          <w:sz w:val="26"/>
          <w:szCs w:val="26"/>
        </w:rPr>
        <w:t xml:space="preserve"> </w:t>
      </w:r>
      <w:r w:rsidR="00FE786E" w:rsidRPr="00235A72">
        <w:rPr>
          <w:rFonts w:ascii="Times New Roman" w:hAnsi="Times New Roman"/>
          <w:color w:val="000000"/>
          <w:sz w:val="26"/>
          <w:szCs w:val="26"/>
        </w:rPr>
        <w:t>(по согласованию);</w:t>
      </w:r>
    </w:p>
    <w:p w:rsidR="00FE786E" w:rsidRPr="00235A72" w:rsidRDefault="00350598" w:rsidP="00350598">
      <w:pPr>
        <w:pStyle w:val="PlainText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235A72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="00FE786E" w:rsidRPr="00235A72">
        <w:rPr>
          <w:rFonts w:ascii="Times New Roman" w:hAnsi="Times New Roman"/>
          <w:color w:val="000000"/>
          <w:sz w:val="26"/>
          <w:szCs w:val="26"/>
          <w:lang w:val="ru-RU"/>
        </w:rPr>
        <w:t xml:space="preserve">Карасев Дмитрий Александрович, генеральный директор </w:t>
      </w:r>
      <w:r w:rsidR="00860EED" w:rsidRPr="00235A72">
        <w:rPr>
          <w:rFonts w:ascii="Times New Roman" w:hAnsi="Times New Roman"/>
          <w:color w:val="000000"/>
          <w:sz w:val="26"/>
          <w:szCs w:val="26"/>
          <w:lang w:val="ru-RU"/>
        </w:rPr>
        <w:t xml:space="preserve">                                         </w:t>
      </w:r>
      <w:r w:rsidR="00FE786E" w:rsidRPr="00235A72">
        <w:rPr>
          <w:rFonts w:ascii="Times New Roman" w:hAnsi="Times New Roman"/>
          <w:color w:val="000000"/>
          <w:sz w:val="26"/>
          <w:szCs w:val="26"/>
          <w:lang w:val="ru-RU"/>
        </w:rPr>
        <w:t>ООО «МПК-Сталь» (по согласованию);</w:t>
      </w:r>
    </w:p>
    <w:p w:rsidR="00FE786E" w:rsidRPr="00235A72" w:rsidRDefault="00350598" w:rsidP="00350598">
      <w:pPr>
        <w:pStyle w:val="PlainText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235A72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="00FE786E" w:rsidRPr="00235A72">
        <w:rPr>
          <w:rFonts w:ascii="Times New Roman" w:hAnsi="Times New Roman"/>
          <w:color w:val="000000"/>
          <w:sz w:val="26"/>
          <w:szCs w:val="26"/>
        </w:rPr>
        <w:t xml:space="preserve">Клещева Надежда Владимировна, генеральный директор  </w:t>
      </w:r>
      <w:r w:rsidR="00CA0753" w:rsidRPr="00235A72">
        <w:rPr>
          <w:rFonts w:ascii="Times New Roman" w:hAnsi="Times New Roman"/>
          <w:color w:val="000000"/>
          <w:sz w:val="26"/>
          <w:szCs w:val="26"/>
          <w:lang w:val="ru-RU"/>
        </w:rPr>
        <w:t xml:space="preserve">                                </w:t>
      </w:r>
      <w:r w:rsidR="00FE786E" w:rsidRPr="00235A72">
        <w:rPr>
          <w:rFonts w:ascii="Times New Roman" w:hAnsi="Times New Roman"/>
          <w:color w:val="000000"/>
          <w:sz w:val="26"/>
          <w:szCs w:val="26"/>
        </w:rPr>
        <w:t>ООО «Русское поле» (по согласованию);</w:t>
      </w:r>
    </w:p>
    <w:p w:rsidR="00FE786E" w:rsidRPr="00235A72" w:rsidRDefault="00350598" w:rsidP="00350598">
      <w:pPr>
        <w:pStyle w:val="PlainText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235A72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="00FE786E" w:rsidRPr="00235A72">
        <w:rPr>
          <w:rFonts w:ascii="Times New Roman" w:hAnsi="Times New Roman"/>
          <w:color w:val="000000"/>
          <w:sz w:val="26"/>
          <w:szCs w:val="26"/>
          <w:lang w:val="ru-RU"/>
        </w:rPr>
        <w:t>Климанова</w:t>
      </w:r>
      <w:r w:rsidR="00733181" w:rsidRPr="00235A72">
        <w:rPr>
          <w:rFonts w:ascii="Times New Roman" w:hAnsi="Times New Roman"/>
          <w:color w:val="000000"/>
          <w:sz w:val="26"/>
          <w:szCs w:val="26"/>
          <w:lang w:val="ru-RU"/>
        </w:rPr>
        <w:t xml:space="preserve"> Оксана Викторовна, генеральный директор ЗАО «Альфа-Эталон МВК» (по согласованию);</w:t>
      </w:r>
    </w:p>
    <w:p w:rsidR="00FE786E" w:rsidRPr="00235A72" w:rsidRDefault="00350598" w:rsidP="00350598">
      <w:pPr>
        <w:pStyle w:val="PlainText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235A72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="00FE786E" w:rsidRPr="00235A72">
        <w:rPr>
          <w:rFonts w:ascii="Times New Roman" w:hAnsi="Times New Roman"/>
          <w:color w:val="000000"/>
          <w:sz w:val="26"/>
          <w:szCs w:val="26"/>
        </w:rPr>
        <w:t xml:space="preserve">Котова Татьяна Леонидовна, генеральный директор АО «МОПАЗ» </w:t>
      </w:r>
      <w:r w:rsidR="00860EED" w:rsidRPr="00235A72">
        <w:rPr>
          <w:rFonts w:ascii="Times New Roman" w:hAnsi="Times New Roman"/>
          <w:color w:val="000000"/>
          <w:sz w:val="26"/>
          <w:szCs w:val="26"/>
          <w:lang w:val="ru-RU"/>
        </w:rPr>
        <w:t xml:space="preserve">                       </w:t>
      </w:r>
      <w:r w:rsidR="00FE786E" w:rsidRPr="00235A72">
        <w:rPr>
          <w:rFonts w:ascii="Times New Roman" w:hAnsi="Times New Roman"/>
          <w:color w:val="000000"/>
          <w:sz w:val="26"/>
          <w:szCs w:val="26"/>
        </w:rPr>
        <w:t>(по согласованию);</w:t>
      </w:r>
    </w:p>
    <w:p w:rsidR="00FE786E" w:rsidRPr="00235A72" w:rsidRDefault="00350598" w:rsidP="00350598">
      <w:pPr>
        <w:pStyle w:val="PlainText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235A72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="00FE786E" w:rsidRPr="00235A72">
        <w:rPr>
          <w:rFonts w:ascii="Times New Roman" w:hAnsi="Times New Roman"/>
          <w:color w:val="000000"/>
          <w:sz w:val="26"/>
          <w:szCs w:val="26"/>
        </w:rPr>
        <w:t xml:space="preserve">Ляпкин Виктор Иванович, директор ООО «Малоярославецкое РСУ» </w:t>
      </w:r>
      <w:r w:rsidR="00860EED" w:rsidRPr="00235A72">
        <w:rPr>
          <w:rFonts w:ascii="Times New Roman" w:hAnsi="Times New Roman"/>
          <w:color w:val="000000"/>
          <w:sz w:val="26"/>
          <w:szCs w:val="26"/>
          <w:lang w:val="ru-RU"/>
        </w:rPr>
        <w:t xml:space="preserve">                     </w:t>
      </w:r>
      <w:r w:rsidR="00FE786E" w:rsidRPr="00235A72">
        <w:rPr>
          <w:rFonts w:ascii="Times New Roman" w:hAnsi="Times New Roman"/>
          <w:color w:val="000000"/>
          <w:sz w:val="26"/>
          <w:szCs w:val="26"/>
        </w:rPr>
        <w:t>(по согласованию);</w:t>
      </w:r>
    </w:p>
    <w:p w:rsidR="00FE786E" w:rsidRPr="00235A72" w:rsidRDefault="00350598" w:rsidP="00350598">
      <w:pPr>
        <w:pStyle w:val="PlainText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235A72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="00FE786E" w:rsidRPr="00235A72">
        <w:rPr>
          <w:rFonts w:ascii="Times New Roman" w:hAnsi="Times New Roman"/>
          <w:color w:val="000000"/>
          <w:sz w:val="26"/>
          <w:szCs w:val="26"/>
        </w:rPr>
        <w:t xml:space="preserve">Орлова Галина  Марковна, директор ООО «Колорит» </w:t>
      </w:r>
      <w:r w:rsidR="00CA0753" w:rsidRPr="00235A72">
        <w:rPr>
          <w:rFonts w:ascii="Times New Roman" w:hAnsi="Times New Roman"/>
          <w:color w:val="000000"/>
          <w:sz w:val="26"/>
          <w:szCs w:val="26"/>
          <w:lang w:val="ru-RU"/>
        </w:rPr>
        <w:t xml:space="preserve">                                        </w:t>
      </w:r>
      <w:r w:rsidR="00FE786E" w:rsidRPr="00235A72">
        <w:rPr>
          <w:rFonts w:ascii="Times New Roman" w:hAnsi="Times New Roman"/>
          <w:color w:val="000000"/>
          <w:sz w:val="26"/>
          <w:szCs w:val="26"/>
        </w:rPr>
        <w:t>(по согласованию);</w:t>
      </w:r>
    </w:p>
    <w:p w:rsidR="00FE786E" w:rsidRPr="00235A72" w:rsidRDefault="00350598" w:rsidP="00350598">
      <w:pPr>
        <w:pStyle w:val="PlainText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235A72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="00CA0753" w:rsidRPr="00235A72">
        <w:rPr>
          <w:rFonts w:ascii="Times New Roman" w:hAnsi="Times New Roman"/>
          <w:color w:val="000000"/>
          <w:sz w:val="26"/>
          <w:szCs w:val="26"/>
          <w:lang w:val="ru-RU"/>
        </w:rPr>
        <w:t>Х</w:t>
      </w:r>
      <w:r w:rsidR="00FE786E" w:rsidRPr="00235A72">
        <w:rPr>
          <w:rFonts w:ascii="Times New Roman" w:hAnsi="Times New Roman"/>
          <w:color w:val="000000"/>
          <w:sz w:val="26"/>
          <w:szCs w:val="26"/>
        </w:rPr>
        <w:t>рамченков Александр Владимирович, индивидуальный предприниматель Храмченков А.В. (по согласованию</w:t>
      </w:r>
      <w:r w:rsidR="00CD7C8B" w:rsidRPr="00235A72">
        <w:rPr>
          <w:rFonts w:ascii="Times New Roman" w:hAnsi="Times New Roman"/>
          <w:color w:val="000000"/>
          <w:sz w:val="26"/>
          <w:szCs w:val="26"/>
        </w:rPr>
        <w:t>)</w:t>
      </w:r>
      <w:r w:rsidR="00CD7C8B" w:rsidRPr="00235A72">
        <w:rPr>
          <w:rFonts w:ascii="Times New Roman" w:hAnsi="Times New Roman"/>
          <w:color w:val="000000"/>
          <w:sz w:val="26"/>
          <w:szCs w:val="26"/>
          <w:lang w:val="ru-RU"/>
        </w:rPr>
        <w:t>.</w:t>
      </w:r>
    </w:p>
    <w:p w:rsidR="00462A81" w:rsidRPr="00350598" w:rsidRDefault="00462A81" w:rsidP="00350598">
      <w:pPr>
        <w:ind w:firstLine="360"/>
        <w:jc w:val="both"/>
        <w:rPr>
          <w:color w:val="000000"/>
          <w:sz w:val="28"/>
          <w:szCs w:val="28"/>
        </w:rPr>
      </w:pPr>
    </w:p>
    <w:p w:rsidR="007E1945" w:rsidRPr="00350598" w:rsidRDefault="007E1945" w:rsidP="00350598">
      <w:pPr>
        <w:autoSpaceDE w:val="0"/>
        <w:ind w:firstLine="360"/>
        <w:jc w:val="both"/>
      </w:pPr>
    </w:p>
    <w:sectPr w:rsidR="007E1945" w:rsidRPr="00350598" w:rsidSect="0081076A">
      <w:pgSz w:w="11906" w:h="16838"/>
      <w:pgMar w:top="1134" w:right="850" w:bottom="1134" w:left="1701" w:header="720" w:footer="720" w:gutter="0"/>
      <w:pgNumType w:start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</w:font>
  <w:font w:name="Droid Sans Devanagari">
    <w:altName w:val="Times New Roman"/>
    <w:panose1 w:val="020B0604020202020204"/>
    <w:charset w:val="01"/>
    <w:family w:val="auto"/>
    <w:pitch w:val="variable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62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6552" w:hanging="180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5870647"/>
    <w:multiLevelType w:val="hybridMultilevel"/>
    <w:tmpl w:val="18AE1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B042E"/>
    <w:multiLevelType w:val="hybridMultilevel"/>
    <w:tmpl w:val="19D8D7E8"/>
    <w:lvl w:ilvl="0" w:tplc="8AF675E0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F46AD"/>
    <w:multiLevelType w:val="multilevel"/>
    <w:tmpl w:val="5CBAD7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3161E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EE648A"/>
    <w:multiLevelType w:val="multilevel"/>
    <w:tmpl w:val="EB500D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8586ECE"/>
    <w:multiLevelType w:val="hybridMultilevel"/>
    <w:tmpl w:val="A6F21CB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E068D"/>
    <w:multiLevelType w:val="hybridMultilevel"/>
    <w:tmpl w:val="8F4AACFE"/>
    <w:lvl w:ilvl="0" w:tplc="2802257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1456676101">
    <w:abstractNumId w:val="0"/>
  </w:num>
  <w:num w:numId="2" w16cid:durableId="2039818824">
    <w:abstractNumId w:val="1"/>
  </w:num>
  <w:num w:numId="3" w16cid:durableId="915818993">
    <w:abstractNumId w:val="2"/>
  </w:num>
  <w:num w:numId="4" w16cid:durableId="1587884150">
    <w:abstractNumId w:val="8"/>
  </w:num>
  <w:num w:numId="5" w16cid:durableId="1784373770">
    <w:abstractNumId w:val="5"/>
  </w:num>
  <w:num w:numId="6" w16cid:durableId="2006394413">
    <w:abstractNumId w:val="6"/>
  </w:num>
  <w:num w:numId="7" w16cid:durableId="910892674">
    <w:abstractNumId w:val="7"/>
  </w:num>
  <w:num w:numId="8" w16cid:durableId="634869315">
    <w:abstractNumId w:val="4"/>
  </w:num>
  <w:num w:numId="9" w16cid:durableId="4583063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16339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E8"/>
    <w:rsid w:val="0001342B"/>
    <w:rsid w:val="00022CD3"/>
    <w:rsid w:val="00055D40"/>
    <w:rsid w:val="00072CE8"/>
    <w:rsid w:val="000A4203"/>
    <w:rsid w:val="000E1AF2"/>
    <w:rsid w:val="0010073F"/>
    <w:rsid w:val="001014BD"/>
    <w:rsid w:val="00105ABD"/>
    <w:rsid w:val="00126FCB"/>
    <w:rsid w:val="0014052F"/>
    <w:rsid w:val="00161525"/>
    <w:rsid w:val="00186C9D"/>
    <w:rsid w:val="001A61B8"/>
    <w:rsid w:val="001C0CFB"/>
    <w:rsid w:val="00235A72"/>
    <w:rsid w:val="002D0983"/>
    <w:rsid w:val="002D57B4"/>
    <w:rsid w:val="002F47FF"/>
    <w:rsid w:val="002F5403"/>
    <w:rsid w:val="003069B1"/>
    <w:rsid w:val="0032066D"/>
    <w:rsid w:val="00322D31"/>
    <w:rsid w:val="00333274"/>
    <w:rsid w:val="00350598"/>
    <w:rsid w:val="00377A07"/>
    <w:rsid w:val="003E1A50"/>
    <w:rsid w:val="00455CD8"/>
    <w:rsid w:val="00462A81"/>
    <w:rsid w:val="00476815"/>
    <w:rsid w:val="0048189C"/>
    <w:rsid w:val="004B3BDC"/>
    <w:rsid w:val="004C6C26"/>
    <w:rsid w:val="004F0835"/>
    <w:rsid w:val="00503EA4"/>
    <w:rsid w:val="00513682"/>
    <w:rsid w:val="005439CF"/>
    <w:rsid w:val="005452D5"/>
    <w:rsid w:val="00552DF9"/>
    <w:rsid w:val="00593DC4"/>
    <w:rsid w:val="005A5DC1"/>
    <w:rsid w:val="005E2ED4"/>
    <w:rsid w:val="00663354"/>
    <w:rsid w:val="006E3607"/>
    <w:rsid w:val="006F53F3"/>
    <w:rsid w:val="00705F5F"/>
    <w:rsid w:val="007156FC"/>
    <w:rsid w:val="00733181"/>
    <w:rsid w:val="00733F1E"/>
    <w:rsid w:val="00740742"/>
    <w:rsid w:val="00740AC6"/>
    <w:rsid w:val="007528EC"/>
    <w:rsid w:val="0077311D"/>
    <w:rsid w:val="00776889"/>
    <w:rsid w:val="00786BED"/>
    <w:rsid w:val="007A3A5F"/>
    <w:rsid w:val="007A6559"/>
    <w:rsid w:val="007A7D40"/>
    <w:rsid w:val="007D085C"/>
    <w:rsid w:val="007E14BE"/>
    <w:rsid w:val="007E1945"/>
    <w:rsid w:val="007F0CC6"/>
    <w:rsid w:val="00805EB4"/>
    <w:rsid w:val="0081076A"/>
    <w:rsid w:val="00831893"/>
    <w:rsid w:val="0084441C"/>
    <w:rsid w:val="00860EED"/>
    <w:rsid w:val="008654E7"/>
    <w:rsid w:val="00867068"/>
    <w:rsid w:val="00874FB2"/>
    <w:rsid w:val="00882878"/>
    <w:rsid w:val="008B4D02"/>
    <w:rsid w:val="008C3AE2"/>
    <w:rsid w:val="00901EFD"/>
    <w:rsid w:val="00904F56"/>
    <w:rsid w:val="009179B5"/>
    <w:rsid w:val="00964717"/>
    <w:rsid w:val="009B4AC7"/>
    <w:rsid w:val="009C589B"/>
    <w:rsid w:val="009E06B4"/>
    <w:rsid w:val="009F0771"/>
    <w:rsid w:val="009F1A67"/>
    <w:rsid w:val="00A12B9E"/>
    <w:rsid w:val="00A42CE6"/>
    <w:rsid w:val="00A533B9"/>
    <w:rsid w:val="00A75E69"/>
    <w:rsid w:val="00A76FAF"/>
    <w:rsid w:val="00A866E9"/>
    <w:rsid w:val="00A918AD"/>
    <w:rsid w:val="00AB0D4D"/>
    <w:rsid w:val="00AD6DEF"/>
    <w:rsid w:val="00AE271C"/>
    <w:rsid w:val="00B63045"/>
    <w:rsid w:val="00B86312"/>
    <w:rsid w:val="00BB0B38"/>
    <w:rsid w:val="00BC070B"/>
    <w:rsid w:val="00BD61E6"/>
    <w:rsid w:val="00BF7E0B"/>
    <w:rsid w:val="00C34287"/>
    <w:rsid w:val="00C84158"/>
    <w:rsid w:val="00CA0753"/>
    <w:rsid w:val="00CA253D"/>
    <w:rsid w:val="00CB14E8"/>
    <w:rsid w:val="00CC6F52"/>
    <w:rsid w:val="00CD7C8B"/>
    <w:rsid w:val="00CD7EB0"/>
    <w:rsid w:val="00CF71FB"/>
    <w:rsid w:val="00D11AB9"/>
    <w:rsid w:val="00D471F1"/>
    <w:rsid w:val="00D53D1B"/>
    <w:rsid w:val="00D6065C"/>
    <w:rsid w:val="00D81FD4"/>
    <w:rsid w:val="00D94B75"/>
    <w:rsid w:val="00E278EF"/>
    <w:rsid w:val="00E9669D"/>
    <w:rsid w:val="00ED32E0"/>
    <w:rsid w:val="00F6752B"/>
    <w:rsid w:val="00FA47B7"/>
    <w:rsid w:val="00FB4484"/>
    <w:rsid w:val="00FE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5:chartTrackingRefBased/>
  <w15:docId w15:val="{C89333E6-1E4D-E943-8D5A-B58B6CDB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R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A6559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Symbol" w:hint="default"/>
      <w:sz w:val="16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  <w:sz w:val="16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1">
    <w:name w:val="Основной шрифт абзаца1"/>
  </w:style>
  <w:style w:type="character" w:customStyle="1" w:styleId="ConsPlusNormal">
    <w:name w:val="ConsPlusNormal Знак"/>
    <w:rPr>
      <w:rFonts w:eastAsia="Times New Roman" w:cs="Calibri"/>
      <w:sz w:val="22"/>
      <w:szCs w:val="22"/>
      <w:lang w:bidi="ar-SA"/>
    </w:rPr>
  </w:style>
  <w:style w:type="character" w:customStyle="1" w:styleId="a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0">
    <w:name w:val="Основной текст_"/>
    <w:link w:val="1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styleId="Hyperlink">
    <w:name w:val="Hyperlink"/>
    <w:rPr>
      <w:color w:val="000080"/>
      <w:u w:val="single"/>
    </w:rPr>
  </w:style>
  <w:style w:type="paragraph" w:customStyle="1" w:styleId="a1">
    <w:name w:val="Заголовок"/>
    <w:basedOn w:val="Normal"/>
    <w:next w:val="BodyText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Normal"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nsPlusNormal0">
    <w:name w:val="ConsPlusNormal"/>
    <w:pPr>
      <w:widowControl w:val="0"/>
      <w:suppressAutoHyphens/>
      <w:autoSpaceDE w:val="0"/>
    </w:pPr>
    <w:rPr>
      <w:rFonts w:ascii="Calibri" w:hAnsi="Calibri" w:cs="Calibri"/>
      <w:sz w:val="22"/>
      <w:szCs w:val="22"/>
      <w:lang w:val="ru-RU" w:eastAsia="zh-CN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2">
    <w:name w:val="Основной текст2"/>
    <w:basedOn w:val="Normal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a2">
    <w:name w:val="Содержимое таблицы"/>
    <w:basedOn w:val="Normal"/>
    <w:pPr>
      <w:widowControl w:val="0"/>
      <w:suppressLineNumbers/>
    </w:pPr>
  </w:style>
  <w:style w:type="paragraph" w:customStyle="1" w:styleId="a3">
    <w:name w:val="Заголовок таблицы"/>
    <w:basedOn w:val="a2"/>
    <w:pPr>
      <w:jc w:val="center"/>
    </w:pPr>
    <w:rPr>
      <w:b/>
      <w:bCs/>
    </w:rPr>
  </w:style>
  <w:style w:type="paragraph" w:customStyle="1" w:styleId="10">
    <w:name w:val="Основной текст1"/>
    <w:basedOn w:val="Normal"/>
    <w:link w:val="a0"/>
    <w:rsid w:val="005452D5"/>
    <w:pPr>
      <w:widowControl w:val="0"/>
      <w:shd w:val="clear" w:color="auto" w:fill="FFFFFF"/>
      <w:suppressAutoHyphens w:val="0"/>
      <w:ind w:firstLine="400"/>
    </w:pPr>
    <w:rPr>
      <w:sz w:val="23"/>
      <w:szCs w:val="23"/>
      <w:lang w:val="x-none" w:eastAsia="x-none"/>
    </w:rPr>
  </w:style>
  <w:style w:type="paragraph" w:styleId="NoSpacing">
    <w:name w:val="No Spacing"/>
    <w:uiPriority w:val="1"/>
    <w:qFormat/>
    <w:rsid w:val="005452D5"/>
    <w:rPr>
      <w:rFonts w:ascii="Calibri" w:hAnsi="Calibri"/>
      <w:kern w:val="2"/>
      <w:sz w:val="22"/>
      <w:szCs w:val="22"/>
      <w:lang w:val="ru-RU" w:eastAsia="en-US"/>
    </w:rPr>
  </w:style>
  <w:style w:type="paragraph" w:styleId="PlainText">
    <w:name w:val="Plain Text"/>
    <w:basedOn w:val="Normal"/>
    <w:link w:val="PlainTextChar"/>
    <w:rsid w:val="005452D5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rsid w:val="005452D5"/>
    <w:rPr>
      <w:rFonts w:ascii="Courier New" w:hAnsi="Courier New"/>
    </w:rPr>
  </w:style>
  <w:style w:type="character" w:customStyle="1" w:styleId="a4">
    <w:name w:val="Гипертекстовая ссылка"/>
    <w:basedOn w:val="DefaultParagraphFont"/>
    <w:uiPriority w:val="99"/>
    <w:rsid w:val="00964717"/>
    <w:rPr>
      <w:color w:val="106BBE"/>
    </w:rPr>
  </w:style>
  <w:style w:type="character" w:styleId="Emphasis">
    <w:name w:val="Emphasis"/>
    <w:basedOn w:val="DefaultParagraphFont"/>
    <w:uiPriority w:val="20"/>
    <w:qFormat/>
    <w:rsid w:val="00964717"/>
    <w:rPr>
      <w:i/>
      <w:iCs/>
    </w:rPr>
  </w:style>
  <w:style w:type="paragraph" w:customStyle="1" w:styleId="Default">
    <w:name w:val="Default"/>
    <w:rsid w:val="00663354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9"/>
    <w:rsid w:val="007A6559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7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36454/3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12154854/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1616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10807</CharactersWithSpaces>
  <SharedDoc>false</SharedDoc>
  <HLinks>
    <vt:vector size="12" baseType="variant">
      <vt:variant>
        <vt:i4>655452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https://internet.garant.ru/document/redirect/12136454/301</vt:lpwstr>
      </vt:variant>
      <vt:variant>
        <vt:lpwstr/>
      </vt:variant>
      <vt:variant>
        <vt:i4>3670117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https://internet.garant.ru/document/redirect/12154854/0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Microsoft Office User</cp:lastModifiedBy>
  <cp:revision>2</cp:revision>
  <cp:lastPrinted>2026-01-12T12:26:00Z</cp:lastPrinted>
  <dcterms:created xsi:type="dcterms:W3CDTF">2026-03-30T04:26:00Z</dcterms:created>
  <dcterms:modified xsi:type="dcterms:W3CDTF">2026-03-30T04:26:00Z</dcterms:modified>
</cp:coreProperties>
</file>